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EFBBA" w14:textId="77777777" w:rsidR="006A047C" w:rsidRPr="004E428A" w:rsidRDefault="006A047C" w:rsidP="006A047C">
      <w:pPr>
        <w:jc w:val="both"/>
        <w:rPr>
          <w:rFonts w:asciiTheme="majorHAnsi" w:hAnsiTheme="majorHAnsi" w:cstheme="majorHAnsi"/>
          <w:b/>
        </w:rPr>
      </w:pPr>
      <w:r w:rsidRPr="004E428A">
        <w:rPr>
          <w:rFonts w:asciiTheme="majorHAnsi" w:hAnsiTheme="majorHAnsi" w:cstheme="majorHAnsi"/>
          <w:b/>
        </w:rPr>
        <w:t>İLGİLİ KİŞİ BAŞVURU FORMU</w:t>
      </w:r>
    </w:p>
    <w:p w14:paraId="659C12D1"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2F8ACCB2"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Theme="majorHAnsi" w:hAnsiTheme="majorHAnsi" w:cstheme="majorHAnsi"/>
          <w:b/>
          <w:bCs/>
          <w:color w:val="000000"/>
        </w:rPr>
        <w:t>GENEL AÇIKLAMALAR</w:t>
      </w:r>
    </w:p>
    <w:p w14:paraId="7ADB8A4C"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53558A4E"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Theme="majorHAnsi" w:hAnsiTheme="majorHAnsi" w:cstheme="majorHAnsi"/>
          <w:color w:val="000000"/>
        </w:rPr>
        <w:t xml:space="preserve">6698 Sayılı Kişisel Verilerin Korunması Kanunu (“KVKK” ya da “Kanun”) kapsamında ilgili kişi olarak tanımlanan kişisel veri sahiplerine veya bu kişilerin yasal temsilcilerine (“Başvuru Sahibi” veya “İlgili Kişi”), </w:t>
      </w:r>
      <w:proofErr w:type="spellStart"/>
      <w:r w:rsidRPr="004E428A">
        <w:rPr>
          <w:rFonts w:asciiTheme="majorHAnsi" w:hAnsiTheme="majorHAnsi" w:cstheme="majorHAnsi"/>
          <w:color w:val="000000"/>
        </w:rPr>
        <w:t>KVKK’nın</w:t>
      </w:r>
      <w:proofErr w:type="spellEnd"/>
      <w:r w:rsidRPr="004E428A">
        <w:rPr>
          <w:rFonts w:asciiTheme="majorHAnsi" w:hAnsiTheme="majorHAnsi" w:cstheme="majorHAnsi"/>
          <w:color w:val="000000"/>
        </w:rPr>
        <w:t xml:space="preserve"> 11. maddesinde kendileriyle ilgili kişisel verilerin işlenip işlenmediğini öğrenmek, işlenmişse bunları talep etmek, verinin muhtevasının eksik veya yanlış olması halinde bunların düzeltilmesini, hukuka aykırı olması halinde ise silinmesini, yok edilmesini ve buna göre yapılacak işlemlerin verilerin açıklandığı üçüncü kişilere bildirmesini ve verilerin kanuna aykırı olarak işlenmesi sebebiyle zararlarının giderilmesine ilişkin talepte bulunma hakkı düzenlenmiştir.</w:t>
      </w:r>
    </w:p>
    <w:p w14:paraId="13A7C68E"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2678DE80" w14:textId="7885430A"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proofErr w:type="spellStart"/>
      <w:r w:rsidRPr="004E428A">
        <w:rPr>
          <w:rFonts w:asciiTheme="majorHAnsi" w:hAnsiTheme="majorHAnsi" w:cstheme="majorHAnsi"/>
          <w:color w:val="000000"/>
        </w:rPr>
        <w:t>KVKK’nın</w:t>
      </w:r>
      <w:proofErr w:type="spellEnd"/>
      <w:r w:rsidRPr="004E428A">
        <w:rPr>
          <w:rFonts w:asciiTheme="majorHAnsi" w:hAnsiTheme="majorHAnsi" w:cstheme="majorHAnsi"/>
          <w:color w:val="000000"/>
        </w:rPr>
        <w:t xml:space="preserve"> 13. maddesinin birinci fıkrası uyarınca; veri sorumlusu sıfatıyla </w:t>
      </w:r>
      <w:r w:rsidR="00287F57" w:rsidRPr="008D6969">
        <w:rPr>
          <w:rFonts w:asciiTheme="majorHAnsi" w:hAnsiTheme="majorHAnsi" w:cstheme="majorHAnsi"/>
          <w:color w:val="000000" w:themeColor="text1"/>
        </w:rPr>
        <w:t xml:space="preserve">Demirbaşlar Petrol Akaryakıt Ürünleri Halıcılık Nakliye Tarım Ürünleri Turizm Ticaret İthalat </w:t>
      </w:r>
      <w:r w:rsidR="00287F57">
        <w:rPr>
          <w:rFonts w:asciiTheme="majorHAnsi" w:hAnsiTheme="majorHAnsi" w:cstheme="majorHAnsi"/>
          <w:color w:val="000000" w:themeColor="text1"/>
        </w:rPr>
        <w:t>v</w:t>
      </w:r>
      <w:r w:rsidR="00287F57" w:rsidRPr="008D6969">
        <w:rPr>
          <w:rFonts w:asciiTheme="majorHAnsi" w:hAnsiTheme="majorHAnsi" w:cstheme="majorHAnsi"/>
          <w:color w:val="000000" w:themeColor="text1"/>
        </w:rPr>
        <w:t>e İhracat Limited Şirketi</w:t>
      </w:r>
      <w:r w:rsidR="00287F57">
        <w:rPr>
          <w:rFonts w:asciiTheme="majorHAnsi" w:hAnsiTheme="majorHAnsi" w:cstheme="majorHAnsi"/>
          <w:color w:val="000000" w:themeColor="text1"/>
        </w:rPr>
        <w:t>-OBAM TERMAL RESORT OTEL&amp;SPA-</w:t>
      </w:r>
      <w:r w:rsidRPr="004E428A">
        <w:rPr>
          <w:rFonts w:asciiTheme="majorHAnsi" w:eastAsia="Times New Roman" w:hAnsiTheme="majorHAnsi" w:cstheme="majorHAnsi"/>
          <w:color w:val="000000" w:themeColor="text1"/>
          <w:shd w:val="clear" w:color="auto" w:fill="FFFFFF"/>
        </w:rPr>
        <w:t xml:space="preserve"> </w:t>
      </w:r>
      <w:r w:rsidRPr="004E428A">
        <w:rPr>
          <w:rFonts w:asciiTheme="majorHAnsi" w:hAnsiTheme="majorHAnsi" w:cstheme="majorHAnsi"/>
          <w:color w:val="000000"/>
        </w:rPr>
        <w:t xml:space="preserve">(“Şirket”), kişisel verilerinizin işlenmesine ilişkin taleplerinizi iletmeniz gerekmektedir. Talepleriniz Veri Sorumlusuna Başvuru ve Usul Esasları Hakkında Tebliğ’in (“Tebliğ”) 6. maddesi uyarınca, tarafımıza ulaştığı tarihten itibaren talebin niteliğine göre en kısa sürede ve </w:t>
      </w:r>
      <w:r w:rsidRPr="004E428A">
        <w:rPr>
          <w:rFonts w:asciiTheme="majorHAnsi" w:hAnsiTheme="majorHAnsi" w:cstheme="majorHAnsi"/>
          <w:b/>
          <w:bCs/>
          <w:color w:val="000000"/>
        </w:rPr>
        <w:t>en geç otuz gün içinde</w:t>
      </w:r>
      <w:r w:rsidRPr="004E428A">
        <w:rPr>
          <w:rFonts w:asciiTheme="majorHAnsi" w:hAnsiTheme="majorHAnsi" w:cstheme="majorHAnsi"/>
          <w:color w:val="000000"/>
        </w:rPr>
        <w:t xml:space="preserve"> ücretsiz olarak sonuçlandırılacaktır. Ancak işlemin ayrıca bir maliyet gerektirmesi halinde Tebliğ’in 7. maddesi gereğince ücret alınabilir.</w:t>
      </w:r>
    </w:p>
    <w:p w14:paraId="05FC8EB9"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44FC07DA"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Theme="majorHAnsi" w:hAnsiTheme="majorHAnsi" w:cstheme="majorHAnsi"/>
          <w:b/>
          <w:bCs/>
          <w:color w:val="000000"/>
        </w:rPr>
        <w:t>BAŞVURU YÖNTEMİ</w:t>
      </w:r>
    </w:p>
    <w:p w14:paraId="13C61C53"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323965BC" w14:textId="3C67A3A7" w:rsidR="006A047C" w:rsidRPr="004E428A" w:rsidRDefault="006A047C" w:rsidP="006A047C">
      <w:pPr>
        <w:numPr>
          <w:ilvl w:val="0"/>
          <w:numId w:val="1"/>
        </w:numPr>
        <w:tabs>
          <w:tab w:val="left" w:pos="220"/>
          <w:tab w:val="left" w:pos="720"/>
        </w:tabs>
        <w:autoSpaceDE w:val="0"/>
        <w:autoSpaceDN w:val="0"/>
        <w:adjustRightInd w:val="0"/>
        <w:spacing w:line="404" w:lineRule="atLeast"/>
        <w:ind w:left="0" w:firstLine="0"/>
        <w:jc w:val="both"/>
        <w:rPr>
          <w:rFonts w:asciiTheme="majorHAnsi" w:hAnsiTheme="majorHAnsi" w:cstheme="majorHAnsi"/>
          <w:color w:val="000000"/>
        </w:rPr>
      </w:pPr>
      <w:r w:rsidRPr="004E428A">
        <w:rPr>
          <w:rFonts w:asciiTheme="majorHAnsi" w:hAnsiTheme="majorHAnsi" w:cstheme="majorHAnsi"/>
          <w:color w:val="000000"/>
        </w:rPr>
        <w:t xml:space="preserve">Posta Yoluyla veya Şahsen Başvuru: Başvuru Sahibi tarafından doldurulmuş ve imzalanmış başvuru formu ile kimliğinizi gösterir belgelerle birlikte Şirkete ait </w:t>
      </w:r>
      <w:r w:rsidR="00287F57" w:rsidRPr="008D6969">
        <w:rPr>
          <w:rFonts w:asciiTheme="majorHAnsi" w:hAnsiTheme="majorHAnsi" w:cstheme="majorHAnsi"/>
          <w:color w:val="000000" w:themeColor="text1"/>
        </w:rPr>
        <w:t xml:space="preserve">Sındırgı Simav yolu 17. km. </w:t>
      </w:r>
      <w:proofErr w:type="spellStart"/>
      <w:r w:rsidR="00287F57" w:rsidRPr="008D6969">
        <w:rPr>
          <w:rFonts w:asciiTheme="majorHAnsi" w:hAnsiTheme="majorHAnsi" w:cstheme="majorHAnsi"/>
          <w:color w:val="000000" w:themeColor="text1"/>
        </w:rPr>
        <w:t>Hisaralan</w:t>
      </w:r>
      <w:proofErr w:type="spellEnd"/>
      <w:r w:rsidR="00287F57" w:rsidRPr="008D6969">
        <w:rPr>
          <w:rFonts w:asciiTheme="majorHAnsi" w:hAnsiTheme="majorHAnsi" w:cstheme="majorHAnsi"/>
          <w:color w:val="000000" w:themeColor="text1"/>
        </w:rPr>
        <w:t xml:space="preserve"> Kaplıcaları Mevkii</w:t>
      </w:r>
      <w:r w:rsidR="00287F57">
        <w:rPr>
          <w:rFonts w:asciiTheme="majorHAnsi" w:hAnsiTheme="majorHAnsi" w:cstheme="majorHAnsi"/>
          <w:color w:val="000000" w:themeColor="text1"/>
        </w:rPr>
        <w:t xml:space="preserve"> </w:t>
      </w:r>
      <w:r w:rsidR="00287F57" w:rsidRPr="008D6969">
        <w:rPr>
          <w:rFonts w:asciiTheme="majorHAnsi" w:hAnsiTheme="majorHAnsi" w:cstheme="majorHAnsi"/>
          <w:color w:val="000000" w:themeColor="text1"/>
        </w:rPr>
        <w:t>Balıkesir / TÜRKİYE</w:t>
      </w:r>
      <w:r w:rsidRPr="004E428A">
        <w:rPr>
          <w:rFonts w:asciiTheme="majorHAnsi" w:hAnsiTheme="majorHAnsi" w:cstheme="majorHAnsi"/>
          <w:color w:val="000000"/>
        </w:rPr>
        <w:t xml:space="preserve"> adresine bizzat veya posta yoluyla başvuru yapabilirsiniz.  Ayrıca usulüne uygun olarak doldurduğunuz formu </w:t>
      </w:r>
      <w:r w:rsidR="00287F57" w:rsidRPr="008D6969">
        <w:rPr>
          <w:rFonts w:asciiTheme="majorHAnsi" w:hAnsiTheme="majorHAnsi" w:cstheme="majorHAnsi"/>
        </w:rPr>
        <w:t>info@obamtermal.com</w:t>
      </w:r>
      <w:r w:rsidR="00287F57" w:rsidRPr="004E428A">
        <w:rPr>
          <w:rFonts w:asciiTheme="majorHAnsi" w:hAnsiTheme="majorHAnsi" w:cstheme="majorHAnsi"/>
          <w:color w:val="000000"/>
        </w:rPr>
        <w:t xml:space="preserve"> </w:t>
      </w:r>
      <w:r w:rsidRPr="004E428A">
        <w:rPr>
          <w:rFonts w:asciiTheme="majorHAnsi" w:hAnsiTheme="majorHAnsi" w:cstheme="majorHAnsi"/>
          <w:color w:val="000000"/>
        </w:rPr>
        <w:t>adresine e-posta yoluyla da gönderebilirsiniz.</w:t>
      </w:r>
    </w:p>
    <w:p w14:paraId="5F009F02" w14:textId="77777777" w:rsidR="006A047C" w:rsidRPr="004E428A" w:rsidRDefault="006A047C" w:rsidP="006A047C">
      <w:pPr>
        <w:tabs>
          <w:tab w:val="left" w:pos="220"/>
          <w:tab w:val="left" w:pos="720"/>
        </w:tabs>
        <w:autoSpaceDE w:val="0"/>
        <w:autoSpaceDN w:val="0"/>
        <w:adjustRightInd w:val="0"/>
        <w:spacing w:line="404" w:lineRule="atLeast"/>
        <w:jc w:val="both"/>
        <w:rPr>
          <w:rFonts w:asciiTheme="majorHAnsi" w:hAnsiTheme="majorHAnsi" w:cstheme="majorHAnsi"/>
          <w:color w:val="000000"/>
        </w:rPr>
      </w:pPr>
    </w:p>
    <w:p w14:paraId="35E0F508" w14:textId="77777777" w:rsidR="006A047C" w:rsidRPr="004E428A" w:rsidRDefault="006A047C" w:rsidP="006A047C">
      <w:pPr>
        <w:tabs>
          <w:tab w:val="left" w:pos="220"/>
          <w:tab w:val="left" w:pos="720"/>
        </w:tabs>
        <w:autoSpaceDE w:val="0"/>
        <w:autoSpaceDN w:val="0"/>
        <w:adjustRightInd w:val="0"/>
        <w:spacing w:line="404" w:lineRule="atLeast"/>
        <w:jc w:val="both"/>
        <w:rPr>
          <w:rFonts w:asciiTheme="majorHAnsi" w:hAnsiTheme="majorHAnsi" w:cstheme="majorHAnsi"/>
          <w:color w:val="000000"/>
        </w:rPr>
      </w:pPr>
      <w:r w:rsidRPr="004E428A">
        <w:rPr>
          <w:rFonts w:asciiTheme="majorHAnsi" w:hAnsiTheme="majorHAnsi" w:cstheme="majorHAnsi"/>
          <w:color w:val="000000"/>
        </w:rPr>
        <w:t>2. Noter kanalıyla veya hukuken geçerli ve kimliği doğrulama imkânı sağlayan yöntemlerle de başvuru yapılabilirsiniz. Başvurularda yukarıda belirtilen hususlara ilgili yöntem imkân verdiği ölçüde uyulması, başvurunun kısa sürede sonuçlanma ihtimalini arttıracağı için tavsiye edilir. </w:t>
      </w:r>
    </w:p>
    <w:p w14:paraId="1224FD90"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p>
    <w:p w14:paraId="302045FF" w14:textId="77777777" w:rsidR="006A047C" w:rsidRPr="004E428A" w:rsidRDefault="006A047C" w:rsidP="006A047C">
      <w:pPr>
        <w:autoSpaceDE w:val="0"/>
        <w:autoSpaceDN w:val="0"/>
        <w:adjustRightInd w:val="0"/>
        <w:spacing w:line="404" w:lineRule="atLeast"/>
        <w:jc w:val="both"/>
        <w:rPr>
          <w:rFonts w:asciiTheme="majorHAnsi" w:hAnsiTheme="majorHAnsi" w:cstheme="majorHAnsi"/>
          <w:b/>
          <w:bCs/>
          <w:color w:val="000000"/>
        </w:rPr>
      </w:pPr>
    </w:p>
    <w:p w14:paraId="612A0274" w14:textId="77777777" w:rsidR="006A047C" w:rsidRPr="004E428A" w:rsidRDefault="006A047C" w:rsidP="006A047C">
      <w:pPr>
        <w:autoSpaceDE w:val="0"/>
        <w:autoSpaceDN w:val="0"/>
        <w:adjustRightInd w:val="0"/>
        <w:spacing w:line="404" w:lineRule="atLeast"/>
        <w:jc w:val="both"/>
        <w:rPr>
          <w:rFonts w:asciiTheme="majorHAnsi" w:hAnsiTheme="majorHAnsi" w:cstheme="majorHAnsi"/>
          <w:b/>
          <w:bCs/>
          <w:color w:val="000000"/>
        </w:rPr>
      </w:pPr>
    </w:p>
    <w:p w14:paraId="23AD0C89" w14:textId="77777777" w:rsidR="006A047C" w:rsidRPr="004E428A" w:rsidRDefault="006A047C" w:rsidP="006A047C">
      <w:pPr>
        <w:autoSpaceDE w:val="0"/>
        <w:autoSpaceDN w:val="0"/>
        <w:adjustRightInd w:val="0"/>
        <w:spacing w:line="404" w:lineRule="atLeast"/>
        <w:jc w:val="both"/>
        <w:rPr>
          <w:rFonts w:asciiTheme="majorHAnsi" w:hAnsiTheme="majorHAnsi" w:cstheme="majorHAnsi"/>
          <w:b/>
          <w:bCs/>
          <w:color w:val="000000"/>
        </w:rPr>
      </w:pPr>
    </w:p>
    <w:p w14:paraId="40C6A8EE"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Theme="majorHAnsi" w:hAnsiTheme="majorHAnsi" w:cstheme="majorHAnsi"/>
          <w:b/>
          <w:bCs/>
          <w:color w:val="000000"/>
        </w:rPr>
        <w:t>İLGİLİ KİŞİ BAŞVURU FORMU</w:t>
      </w:r>
    </w:p>
    <w:p w14:paraId="204B7F0A"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0B556E8A"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Theme="majorHAnsi" w:hAnsiTheme="majorHAnsi" w:cstheme="majorHAnsi"/>
          <w:b/>
          <w:bCs/>
          <w:color w:val="000000"/>
        </w:rPr>
        <w:t>İLGİLİ KİŞİ BİLGİLERİ</w:t>
      </w:r>
    </w:p>
    <w:p w14:paraId="677E57AE"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74F6AD36"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Theme="majorHAnsi" w:hAnsiTheme="majorHAnsi" w:cstheme="majorHAnsi"/>
          <w:color w:val="000000"/>
        </w:rPr>
        <w:t>Adı Soyadı</w:t>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t>: </w:t>
      </w:r>
    </w:p>
    <w:p w14:paraId="365FEC40"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18F721DA"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Theme="majorHAnsi" w:hAnsiTheme="majorHAnsi" w:cstheme="majorHAnsi"/>
          <w:color w:val="000000"/>
        </w:rPr>
        <w:t>Uyruk</w:t>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t xml:space="preserve">: </w:t>
      </w:r>
      <w:r w:rsidRPr="004E428A">
        <w:rPr>
          <w:rFonts w:ascii="Segoe UI Symbol" w:eastAsia="MS Gothic" w:hAnsi="Segoe UI Symbol" w:cs="Segoe UI Symbol"/>
          <w:color w:val="000000"/>
          <w:lang w:val="en-US"/>
        </w:rPr>
        <w:t>☐</w:t>
      </w:r>
      <w:r w:rsidRPr="004E428A">
        <w:rPr>
          <w:rFonts w:asciiTheme="majorHAnsi" w:hAnsiTheme="majorHAnsi" w:cstheme="majorHAnsi"/>
          <w:color w:val="000000"/>
        </w:rPr>
        <w:t xml:space="preserve"> Türkiye </w:t>
      </w:r>
    </w:p>
    <w:p w14:paraId="5BDA706D" w14:textId="77777777" w:rsidR="006A047C" w:rsidRPr="004E428A" w:rsidRDefault="006A047C" w:rsidP="006A047C">
      <w:pPr>
        <w:autoSpaceDE w:val="0"/>
        <w:autoSpaceDN w:val="0"/>
        <w:adjustRightInd w:val="0"/>
        <w:spacing w:line="404" w:lineRule="atLeast"/>
        <w:ind w:left="4800" w:firstLine="960"/>
        <w:jc w:val="both"/>
        <w:rPr>
          <w:rFonts w:asciiTheme="majorHAnsi" w:hAnsiTheme="majorHAnsi" w:cstheme="majorHAnsi"/>
          <w:color w:val="000000"/>
        </w:rPr>
      </w:pPr>
      <w:r w:rsidRPr="004E428A">
        <w:rPr>
          <w:rFonts w:ascii="Segoe UI Symbol" w:eastAsia="MS Gothic" w:hAnsi="Segoe UI Symbol" w:cs="Segoe UI Symbol"/>
          <w:color w:val="000000"/>
          <w:lang w:val="en-US"/>
        </w:rPr>
        <w:t>☐</w:t>
      </w:r>
      <w:r w:rsidRPr="004E428A">
        <w:rPr>
          <w:rFonts w:asciiTheme="majorHAnsi" w:hAnsiTheme="majorHAnsi" w:cstheme="majorHAnsi"/>
          <w:color w:val="000000"/>
        </w:rPr>
        <w:t xml:space="preserve"> Diğer: (lütfen belirtiniz) </w:t>
      </w:r>
    </w:p>
    <w:p w14:paraId="6617E355"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Theme="majorHAnsi" w:hAnsiTheme="majorHAnsi" w:cstheme="majorHAnsi"/>
          <w:color w:val="000000"/>
        </w:rPr>
        <w:t>TCKN</w:t>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t>:</w:t>
      </w:r>
    </w:p>
    <w:p w14:paraId="3D7916A3"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proofErr w:type="gramStart"/>
      <w:r w:rsidRPr="004E428A">
        <w:rPr>
          <w:rFonts w:asciiTheme="majorHAnsi" w:hAnsiTheme="majorHAnsi" w:cstheme="majorHAnsi"/>
          <w:i/>
          <w:iCs/>
          <w:color w:val="000000"/>
        </w:rPr>
        <w:t>veya</w:t>
      </w:r>
      <w:proofErr w:type="gramEnd"/>
    </w:p>
    <w:p w14:paraId="69662E20"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Theme="majorHAnsi" w:hAnsiTheme="majorHAnsi" w:cstheme="majorHAnsi"/>
          <w:color w:val="000000"/>
        </w:rPr>
        <w:t>Pasaport No / Yabancı Kimlik No</w:t>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t>:</w:t>
      </w:r>
    </w:p>
    <w:p w14:paraId="10046356"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Theme="majorHAnsi" w:hAnsiTheme="majorHAnsi" w:cstheme="majorHAnsi"/>
          <w:color w:val="000000"/>
        </w:rPr>
        <w:t> </w:t>
      </w:r>
    </w:p>
    <w:p w14:paraId="13638853"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Theme="majorHAnsi" w:hAnsiTheme="majorHAnsi" w:cstheme="majorHAnsi"/>
          <w:color w:val="000000"/>
        </w:rPr>
        <w:t>Tebligata Esas Yerleşim Yeri veya İş Yeri Adresi</w:t>
      </w:r>
      <w:r w:rsidRPr="004E428A">
        <w:rPr>
          <w:rFonts w:asciiTheme="majorHAnsi" w:hAnsiTheme="majorHAnsi" w:cstheme="majorHAnsi"/>
          <w:color w:val="000000"/>
        </w:rPr>
        <w:tab/>
      </w:r>
      <w:r w:rsidRPr="004E428A">
        <w:rPr>
          <w:rFonts w:asciiTheme="majorHAnsi" w:hAnsiTheme="majorHAnsi" w:cstheme="majorHAnsi"/>
          <w:color w:val="000000"/>
        </w:rPr>
        <w:tab/>
        <w:t>: </w:t>
      </w:r>
    </w:p>
    <w:p w14:paraId="6C71A6D3"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5F19E237"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Theme="majorHAnsi" w:hAnsiTheme="majorHAnsi" w:cstheme="majorHAnsi"/>
          <w:color w:val="000000"/>
        </w:rPr>
        <w:t>Elektronik posta adresi</w:t>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t>: </w:t>
      </w:r>
    </w:p>
    <w:p w14:paraId="7F0831AB"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78665737"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Theme="majorHAnsi" w:hAnsiTheme="majorHAnsi" w:cstheme="majorHAnsi"/>
          <w:color w:val="000000"/>
        </w:rPr>
        <w:t>Telefon No / Faks No</w:t>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t>: </w:t>
      </w:r>
    </w:p>
    <w:p w14:paraId="092CE0FB"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Theme="majorHAnsi" w:hAnsiTheme="majorHAnsi" w:cstheme="majorHAnsi"/>
          <w:color w:val="000000"/>
        </w:rPr>
        <w:t> </w:t>
      </w:r>
    </w:p>
    <w:p w14:paraId="19BFA460"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6811AA46"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Theme="majorHAnsi" w:hAnsiTheme="majorHAnsi" w:cstheme="majorHAnsi"/>
          <w:b/>
          <w:bCs/>
          <w:color w:val="000000"/>
        </w:rPr>
        <w:t>ŞİRKET İLE OLAN İLİŞKİNİZ</w:t>
      </w:r>
    </w:p>
    <w:p w14:paraId="08BE3080"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035755A7"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Segoe UI Symbol" w:eastAsia="MS Gothic" w:hAnsi="Segoe UI Symbol" w:cs="Segoe UI Symbol"/>
          <w:color w:val="000000"/>
          <w:lang w:val="en-US"/>
        </w:rPr>
        <w:t>☐</w:t>
      </w:r>
      <w:r w:rsidRPr="004E428A">
        <w:rPr>
          <w:rFonts w:asciiTheme="majorHAnsi" w:hAnsiTheme="majorHAnsi" w:cstheme="majorHAnsi"/>
          <w:color w:val="000000"/>
          <w:lang w:val="en-US"/>
        </w:rPr>
        <w:t xml:space="preserve"> </w:t>
      </w:r>
      <w:r w:rsidRPr="004E428A">
        <w:rPr>
          <w:rFonts w:asciiTheme="majorHAnsi" w:hAnsiTheme="majorHAnsi" w:cstheme="majorHAnsi"/>
          <w:color w:val="000000"/>
        </w:rPr>
        <w:t>Şirket çalışanı / Eski çalışan Çalıştığı yıllar</w:t>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t>:</w:t>
      </w:r>
    </w:p>
    <w:p w14:paraId="487D8F28"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Theme="majorHAnsi" w:hAnsiTheme="majorHAnsi" w:cstheme="majorHAnsi"/>
          <w:color w:val="000000"/>
        </w:rPr>
        <w:t> </w:t>
      </w:r>
    </w:p>
    <w:p w14:paraId="13E9C0CF"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Segoe UI Symbol" w:eastAsia="MS Gothic" w:hAnsi="Segoe UI Symbol" w:cs="Segoe UI Symbol"/>
          <w:color w:val="000000"/>
          <w:lang w:val="en-US"/>
        </w:rPr>
        <w:t>☐</w:t>
      </w:r>
      <w:r w:rsidRPr="004E428A">
        <w:rPr>
          <w:rFonts w:asciiTheme="majorHAnsi" w:hAnsiTheme="majorHAnsi" w:cstheme="majorHAnsi"/>
          <w:color w:val="000000"/>
        </w:rPr>
        <w:t xml:space="preserve"> Çalışan adayı (CV Paylaşımı Yaptım) Başvuru tarihi</w:t>
      </w:r>
      <w:r w:rsidRPr="004E428A">
        <w:rPr>
          <w:rFonts w:asciiTheme="majorHAnsi" w:hAnsiTheme="majorHAnsi" w:cstheme="majorHAnsi"/>
          <w:color w:val="000000"/>
        </w:rPr>
        <w:tab/>
      </w:r>
      <w:r w:rsidRPr="004E428A">
        <w:rPr>
          <w:rFonts w:asciiTheme="majorHAnsi" w:hAnsiTheme="majorHAnsi" w:cstheme="majorHAnsi"/>
          <w:color w:val="000000"/>
        </w:rPr>
        <w:tab/>
        <w:t>:</w:t>
      </w:r>
    </w:p>
    <w:p w14:paraId="09967F6C"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Theme="majorHAnsi" w:hAnsiTheme="majorHAnsi" w:cstheme="majorHAnsi"/>
          <w:color w:val="000000"/>
        </w:rPr>
        <w:t>    Başvurunun nereye yapıldığı ve </w:t>
      </w:r>
    </w:p>
    <w:p w14:paraId="6DA30AE1"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Theme="majorHAnsi" w:hAnsiTheme="majorHAnsi" w:cstheme="majorHAnsi"/>
          <w:color w:val="000000"/>
        </w:rPr>
        <w:t>    </w:t>
      </w:r>
      <w:proofErr w:type="gramStart"/>
      <w:r w:rsidRPr="004E428A">
        <w:rPr>
          <w:rFonts w:asciiTheme="majorHAnsi" w:hAnsiTheme="majorHAnsi" w:cstheme="majorHAnsi"/>
          <w:color w:val="000000"/>
        </w:rPr>
        <w:t>varsa</w:t>
      </w:r>
      <w:proofErr w:type="gramEnd"/>
      <w:r w:rsidRPr="004E428A">
        <w:rPr>
          <w:rFonts w:asciiTheme="majorHAnsi" w:hAnsiTheme="majorHAnsi" w:cstheme="majorHAnsi"/>
          <w:color w:val="000000"/>
        </w:rPr>
        <w:t xml:space="preserve"> ek açıklama</w:t>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r>
    </w:p>
    <w:p w14:paraId="22E53FDE"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4FCFF14D"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Segoe UI Symbol" w:eastAsia="MS Gothic" w:hAnsi="Segoe UI Symbol" w:cs="Segoe UI Symbol"/>
          <w:color w:val="000000"/>
          <w:lang w:val="en-US"/>
        </w:rPr>
        <w:t>☐</w:t>
      </w:r>
      <w:r w:rsidRPr="004E428A">
        <w:rPr>
          <w:rFonts w:asciiTheme="majorHAnsi" w:hAnsiTheme="majorHAnsi" w:cstheme="majorHAnsi"/>
          <w:color w:val="000000"/>
        </w:rPr>
        <w:t xml:space="preserve"> Stajyer / Stajyer Adayı Açıklama</w:t>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t>:</w:t>
      </w:r>
    </w:p>
    <w:p w14:paraId="77690603"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1318A8A3"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Segoe UI Symbol" w:eastAsia="MS Gothic" w:hAnsi="Segoe UI Symbol" w:cs="Segoe UI Symbol"/>
          <w:color w:val="000000"/>
          <w:lang w:val="en-US"/>
        </w:rPr>
        <w:t>☐</w:t>
      </w:r>
      <w:r w:rsidRPr="004E428A">
        <w:rPr>
          <w:rFonts w:asciiTheme="majorHAnsi" w:hAnsiTheme="majorHAnsi" w:cstheme="majorHAnsi"/>
          <w:color w:val="000000"/>
        </w:rPr>
        <w:t xml:space="preserve"> Tedarikçi Yetkilisi/ Çalışanı Açıklama</w:t>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t>:</w:t>
      </w:r>
    </w:p>
    <w:p w14:paraId="340A3F52"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082BF8EC"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Segoe UI Symbol" w:eastAsia="MS Gothic" w:hAnsi="Segoe UI Symbol" w:cs="Segoe UI Symbol"/>
          <w:color w:val="000000"/>
          <w:lang w:val="en-US"/>
        </w:rPr>
        <w:t>☐</w:t>
      </w:r>
      <w:r w:rsidRPr="004E428A">
        <w:rPr>
          <w:rFonts w:asciiTheme="majorHAnsi" w:hAnsiTheme="majorHAnsi" w:cstheme="majorHAnsi"/>
          <w:color w:val="000000"/>
        </w:rPr>
        <w:t xml:space="preserve"> Ziyaretçi Açıklama</w:t>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t>:</w:t>
      </w:r>
    </w:p>
    <w:p w14:paraId="19F917D4"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0413EC4C"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Segoe UI Symbol" w:eastAsia="MS Gothic" w:hAnsi="Segoe UI Symbol" w:cs="Segoe UI Symbol"/>
          <w:color w:val="000000"/>
          <w:lang w:val="en-US"/>
        </w:rPr>
        <w:t>☐</w:t>
      </w:r>
      <w:r w:rsidRPr="004E428A">
        <w:rPr>
          <w:rFonts w:asciiTheme="majorHAnsi" w:hAnsiTheme="majorHAnsi" w:cstheme="majorHAnsi"/>
          <w:color w:val="000000"/>
        </w:rPr>
        <w:t xml:space="preserve"> Taşeron Çalışanı Açıklama</w:t>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t>:</w:t>
      </w:r>
    </w:p>
    <w:p w14:paraId="0B5CCFA4"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02968A9E"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Segoe UI Symbol" w:eastAsia="MS Gothic" w:hAnsi="Segoe UI Symbol" w:cs="Segoe UI Symbol"/>
          <w:color w:val="000000"/>
          <w:lang w:val="en-US"/>
        </w:rPr>
        <w:t>☐</w:t>
      </w:r>
      <w:r w:rsidRPr="004E428A">
        <w:rPr>
          <w:rFonts w:asciiTheme="majorHAnsi" w:hAnsiTheme="majorHAnsi" w:cstheme="majorHAnsi"/>
          <w:color w:val="000000"/>
        </w:rPr>
        <w:t xml:space="preserve"> Hissedar/ Ortak Açıklama</w:t>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t>:</w:t>
      </w:r>
    </w:p>
    <w:p w14:paraId="6450802D"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7F5221B4"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Segoe UI Symbol" w:eastAsia="MS Gothic" w:hAnsi="Segoe UI Symbol" w:cs="Segoe UI Symbol"/>
          <w:color w:val="000000"/>
          <w:lang w:val="en-US"/>
        </w:rPr>
        <w:lastRenderedPageBreak/>
        <w:t>☐</w:t>
      </w:r>
      <w:r w:rsidRPr="004E428A">
        <w:rPr>
          <w:rFonts w:asciiTheme="majorHAnsi" w:hAnsiTheme="majorHAnsi" w:cstheme="majorHAnsi"/>
          <w:color w:val="000000"/>
        </w:rPr>
        <w:t xml:space="preserve"> Yönetim Kurulu Üyeleri Açıklama</w:t>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t>:</w:t>
      </w:r>
    </w:p>
    <w:p w14:paraId="0CE3E1B1"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1D55FAFA"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Segoe UI Symbol" w:eastAsia="MS Gothic" w:hAnsi="Segoe UI Symbol" w:cs="Segoe UI Symbol"/>
          <w:color w:val="000000"/>
          <w:lang w:val="en-US"/>
        </w:rPr>
        <w:t>☐</w:t>
      </w:r>
      <w:r w:rsidRPr="004E428A">
        <w:rPr>
          <w:rFonts w:asciiTheme="majorHAnsi" w:hAnsiTheme="majorHAnsi" w:cstheme="majorHAnsi"/>
          <w:color w:val="000000"/>
        </w:rPr>
        <w:t xml:space="preserve"> Müşteri Açıklama</w:t>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t>:</w:t>
      </w:r>
    </w:p>
    <w:p w14:paraId="0689FABA"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766463FE"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Segoe UI Symbol" w:eastAsia="MS Gothic" w:hAnsi="Segoe UI Symbol" w:cs="Segoe UI Symbol"/>
          <w:color w:val="000000"/>
          <w:lang w:val="en-US"/>
        </w:rPr>
        <w:t>☐</w:t>
      </w:r>
      <w:r w:rsidRPr="004E428A">
        <w:rPr>
          <w:rFonts w:asciiTheme="majorHAnsi" w:hAnsiTheme="majorHAnsi" w:cstheme="majorHAnsi"/>
          <w:color w:val="000000"/>
        </w:rPr>
        <w:t xml:space="preserve"> Çevrimiçi Ziyaretçi Açıklama</w:t>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t>:</w:t>
      </w:r>
    </w:p>
    <w:p w14:paraId="045D10D9"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015BF4D5"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Segoe UI Symbol" w:eastAsia="MS Gothic" w:hAnsi="Segoe UI Symbol" w:cs="Segoe UI Symbol"/>
          <w:color w:val="000000"/>
          <w:lang w:val="en-US"/>
        </w:rPr>
        <w:t>☐</w:t>
      </w:r>
      <w:r w:rsidRPr="004E428A">
        <w:rPr>
          <w:rFonts w:asciiTheme="majorHAnsi" w:hAnsiTheme="majorHAnsi" w:cstheme="majorHAnsi"/>
          <w:color w:val="000000"/>
        </w:rPr>
        <w:t xml:space="preserve"> Diğer Açıklama</w:t>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r>
      <w:r w:rsidRPr="004E428A">
        <w:rPr>
          <w:rFonts w:asciiTheme="majorHAnsi" w:hAnsiTheme="majorHAnsi" w:cstheme="majorHAnsi"/>
          <w:color w:val="000000"/>
        </w:rPr>
        <w:tab/>
        <w:t>:</w:t>
      </w:r>
    </w:p>
    <w:p w14:paraId="3FCC31FF"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17A6DA55"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7712B3E3"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Theme="majorHAnsi" w:hAnsiTheme="majorHAnsi" w:cstheme="majorHAnsi"/>
          <w:b/>
          <w:bCs/>
          <w:color w:val="000000"/>
        </w:rPr>
        <w:t>BAŞVURU İÇERİĞİ</w:t>
      </w:r>
    </w:p>
    <w:p w14:paraId="238BF078" w14:textId="77777777" w:rsidR="006A047C" w:rsidRPr="004E428A" w:rsidRDefault="006A047C" w:rsidP="006A047C">
      <w:pPr>
        <w:autoSpaceDE w:val="0"/>
        <w:autoSpaceDN w:val="0"/>
        <w:adjustRightInd w:val="0"/>
        <w:jc w:val="both"/>
        <w:rPr>
          <w:rFonts w:asciiTheme="majorHAnsi" w:hAnsiTheme="majorHAnsi" w:cstheme="majorHAnsi"/>
          <w:color w:val="000000"/>
        </w:rPr>
      </w:pPr>
    </w:p>
    <w:tbl>
      <w:tblPr>
        <w:tblW w:w="11733" w:type="dxa"/>
        <w:tblInd w:w="-1345" w:type="dxa"/>
        <w:tblLayout w:type="fixed"/>
        <w:tblLook w:val="04A0" w:firstRow="1" w:lastRow="0" w:firstColumn="1" w:lastColumn="0" w:noHBand="0" w:noVBand="1"/>
      </w:tblPr>
      <w:tblGrid>
        <w:gridCol w:w="11733"/>
      </w:tblGrid>
      <w:tr w:rsidR="006A047C" w:rsidRPr="004E428A" w14:paraId="7274B574" w14:textId="77777777" w:rsidTr="005C23BA">
        <w:tc>
          <w:tcPr>
            <w:tcW w:w="11733" w:type="dxa"/>
            <w:tcBorders>
              <w:top w:val="single" w:sz="8" w:space="0" w:color="000000"/>
              <w:left w:val="single" w:sz="8" w:space="0" w:color="000000"/>
              <w:bottom w:val="single" w:sz="8" w:space="0" w:color="000000"/>
              <w:right w:val="single" w:sz="8" w:space="0" w:color="000000"/>
            </w:tcBorders>
            <w:hideMark/>
          </w:tcPr>
          <w:p w14:paraId="4A94FFBD" w14:textId="77777777" w:rsidR="006A047C" w:rsidRPr="004E428A" w:rsidRDefault="006A047C" w:rsidP="005C23BA">
            <w:pPr>
              <w:autoSpaceDE w:val="0"/>
              <w:autoSpaceDN w:val="0"/>
              <w:adjustRightInd w:val="0"/>
              <w:spacing w:line="404" w:lineRule="atLeast"/>
              <w:jc w:val="both"/>
              <w:rPr>
                <w:rFonts w:asciiTheme="majorHAnsi" w:hAnsiTheme="majorHAnsi" w:cstheme="majorHAnsi"/>
                <w:color w:val="000000"/>
              </w:rPr>
            </w:pPr>
            <w:r w:rsidRPr="004E428A">
              <w:rPr>
                <w:rFonts w:asciiTheme="majorHAnsi" w:hAnsiTheme="majorHAnsi" w:cstheme="majorHAnsi"/>
                <w:color w:val="000000"/>
                <w:u w:val="single" w:color="000000"/>
              </w:rPr>
              <w:t xml:space="preserve">Başvuru Yapılan Veri Sorumlusu: </w:t>
            </w:r>
            <w:r w:rsidRPr="004E428A">
              <w:rPr>
                <w:rFonts w:asciiTheme="majorHAnsi" w:hAnsiTheme="majorHAnsi" w:cstheme="majorHAnsi"/>
                <w:color w:val="000000"/>
              </w:rPr>
              <w:t> </w:t>
            </w:r>
          </w:p>
          <w:p w14:paraId="5123CED3" w14:textId="53E32F89" w:rsidR="006A047C" w:rsidRPr="004E428A" w:rsidRDefault="00287F57" w:rsidP="005C23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rPr>
            </w:pPr>
            <w:r w:rsidRPr="008D6969">
              <w:rPr>
                <w:rFonts w:asciiTheme="majorHAnsi" w:hAnsiTheme="majorHAnsi" w:cstheme="majorHAnsi"/>
                <w:color w:val="000000" w:themeColor="text1"/>
              </w:rPr>
              <w:t xml:space="preserve">Demirbaşlar Petrol Akaryakıt Ürünleri Halıcılık Nakliye Tarım Ürünleri Turizm Ticaret İthalat </w:t>
            </w:r>
            <w:r>
              <w:rPr>
                <w:rFonts w:asciiTheme="majorHAnsi" w:hAnsiTheme="majorHAnsi" w:cstheme="majorHAnsi"/>
                <w:color w:val="000000" w:themeColor="text1"/>
              </w:rPr>
              <w:t>v</w:t>
            </w:r>
            <w:r w:rsidRPr="008D6969">
              <w:rPr>
                <w:rFonts w:asciiTheme="majorHAnsi" w:hAnsiTheme="majorHAnsi" w:cstheme="majorHAnsi"/>
                <w:color w:val="000000" w:themeColor="text1"/>
              </w:rPr>
              <w:t xml:space="preserve">e İhracat Limited Şirketi </w:t>
            </w:r>
            <w:proofErr w:type="spellStart"/>
            <w:r w:rsidR="006A047C" w:rsidRPr="004E428A">
              <w:rPr>
                <w:rFonts w:asciiTheme="majorHAnsi" w:hAnsiTheme="majorHAnsi" w:cstheme="majorHAnsi"/>
              </w:rPr>
              <w:t>Şirketi</w:t>
            </w:r>
            <w:proofErr w:type="spellEnd"/>
            <w:r w:rsidR="006A047C" w:rsidRPr="004E428A">
              <w:rPr>
                <w:rFonts w:asciiTheme="majorHAnsi" w:hAnsiTheme="majorHAnsi" w:cstheme="majorHAnsi"/>
              </w:rPr>
              <w:t xml:space="preserve"> </w:t>
            </w:r>
          </w:p>
          <w:p w14:paraId="65C25455" w14:textId="289C168E" w:rsidR="006A047C" w:rsidRPr="004E428A" w:rsidRDefault="00287F57" w:rsidP="005C23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rPr>
            </w:pPr>
            <w:r>
              <w:rPr>
                <w:rFonts w:asciiTheme="majorHAnsi" w:hAnsiTheme="majorHAnsi" w:cstheme="majorHAnsi"/>
              </w:rPr>
              <w:t>OBAM TERMAL RESORT OTEL&amp;SPA</w:t>
            </w:r>
          </w:p>
          <w:p w14:paraId="4ECD7746" w14:textId="74FF7D47" w:rsidR="006A047C" w:rsidRPr="004E428A" w:rsidRDefault="00287F57" w:rsidP="005C23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themeColor="text1"/>
                <w:shd w:val="clear" w:color="auto" w:fill="FFFFFF"/>
              </w:rPr>
            </w:pPr>
            <w:r w:rsidRPr="008D6969">
              <w:rPr>
                <w:rFonts w:asciiTheme="majorHAnsi" w:hAnsiTheme="majorHAnsi" w:cstheme="majorHAnsi"/>
                <w:color w:val="000000" w:themeColor="text1"/>
              </w:rPr>
              <w:t xml:space="preserve">Sındırgı Simav yolu 17. km. </w:t>
            </w:r>
            <w:proofErr w:type="spellStart"/>
            <w:r w:rsidRPr="008D6969">
              <w:rPr>
                <w:rFonts w:asciiTheme="majorHAnsi" w:hAnsiTheme="majorHAnsi" w:cstheme="majorHAnsi"/>
                <w:color w:val="000000" w:themeColor="text1"/>
              </w:rPr>
              <w:t>Hisaralan</w:t>
            </w:r>
            <w:proofErr w:type="spellEnd"/>
            <w:r w:rsidRPr="008D6969">
              <w:rPr>
                <w:rFonts w:asciiTheme="majorHAnsi" w:hAnsiTheme="majorHAnsi" w:cstheme="majorHAnsi"/>
                <w:color w:val="000000" w:themeColor="text1"/>
              </w:rPr>
              <w:t xml:space="preserve"> Kaplıcaları Mevkii</w:t>
            </w:r>
            <w:r>
              <w:rPr>
                <w:rFonts w:asciiTheme="majorHAnsi" w:hAnsiTheme="majorHAnsi" w:cstheme="majorHAnsi"/>
                <w:color w:val="000000" w:themeColor="text1"/>
              </w:rPr>
              <w:t xml:space="preserve"> </w:t>
            </w:r>
            <w:r w:rsidRPr="008D6969">
              <w:rPr>
                <w:rFonts w:asciiTheme="majorHAnsi" w:hAnsiTheme="majorHAnsi" w:cstheme="majorHAnsi"/>
                <w:color w:val="000000" w:themeColor="text1"/>
              </w:rPr>
              <w:t>Balıkesir / TÜRKİYE</w:t>
            </w:r>
          </w:p>
          <w:p w14:paraId="3B65A3F4" w14:textId="77777777" w:rsidR="006A047C" w:rsidRPr="004E428A" w:rsidRDefault="006A047C" w:rsidP="005C23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themeColor="text1"/>
                <w:shd w:val="clear" w:color="auto" w:fill="FFFFFF"/>
              </w:rPr>
            </w:pPr>
          </w:p>
          <w:p w14:paraId="454F9438" w14:textId="77777777" w:rsidR="006A047C" w:rsidRPr="004E428A" w:rsidRDefault="006A047C" w:rsidP="005C23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themeColor="text1"/>
                <w:shd w:val="clear" w:color="auto" w:fill="FFFFFF"/>
              </w:rPr>
            </w:pPr>
          </w:p>
          <w:p w14:paraId="18F5F440" w14:textId="77777777" w:rsidR="006A047C" w:rsidRPr="004E428A" w:rsidRDefault="006A047C" w:rsidP="005C23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themeColor="text1"/>
                <w:shd w:val="clear" w:color="auto" w:fill="FFFFFF"/>
              </w:rPr>
            </w:pPr>
          </w:p>
          <w:p w14:paraId="2EA7EECD" w14:textId="77777777" w:rsidR="006A047C" w:rsidRPr="004E428A" w:rsidRDefault="006A047C" w:rsidP="005C23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themeColor="text1"/>
                <w:shd w:val="clear" w:color="auto" w:fill="FFFFFF"/>
              </w:rPr>
            </w:pPr>
          </w:p>
          <w:p w14:paraId="7B81071C" w14:textId="77777777" w:rsidR="006A047C" w:rsidRPr="004E428A" w:rsidRDefault="006A047C" w:rsidP="005C23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themeColor="text1"/>
                <w:shd w:val="clear" w:color="auto" w:fill="FFFFFF"/>
              </w:rPr>
            </w:pPr>
          </w:p>
          <w:p w14:paraId="1FFAB8CE" w14:textId="77777777" w:rsidR="006A047C" w:rsidRPr="004E428A" w:rsidRDefault="006A047C" w:rsidP="005C23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themeColor="text1"/>
                <w:shd w:val="clear" w:color="auto" w:fill="FFFFFF"/>
              </w:rPr>
            </w:pPr>
          </w:p>
          <w:p w14:paraId="7090856F" w14:textId="77777777" w:rsidR="006A047C" w:rsidRPr="004E428A" w:rsidRDefault="006A047C" w:rsidP="005C23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themeColor="text1"/>
                <w:shd w:val="clear" w:color="auto" w:fill="FFFFFF"/>
              </w:rPr>
            </w:pPr>
          </w:p>
          <w:p w14:paraId="735BE1EA" w14:textId="77777777" w:rsidR="006A047C" w:rsidRPr="004E428A" w:rsidRDefault="006A047C" w:rsidP="005C23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themeColor="text1"/>
                <w:shd w:val="clear" w:color="auto" w:fill="FFFFFF"/>
              </w:rPr>
            </w:pPr>
          </w:p>
          <w:p w14:paraId="26F6D21C" w14:textId="77777777" w:rsidR="006A047C" w:rsidRPr="004E428A" w:rsidRDefault="006A047C" w:rsidP="005C23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themeColor="text1"/>
                <w:shd w:val="clear" w:color="auto" w:fill="FFFFFF"/>
              </w:rPr>
            </w:pPr>
          </w:p>
          <w:p w14:paraId="65E738A3" w14:textId="77777777" w:rsidR="006A047C" w:rsidRPr="004E428A" w:rsidRDefault="006A047C" w:rsidP="005C23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tc>
      </w:tr>
    </w:tbl>
    <w:p w14:paraId="02622718"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0A827241"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4965D360"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Theme="majorHAnsi" w:hAnsiTheme="majorHAnsi" w:cstheme="majorHAnsi"/>
          <w:b/>
          <w:bCs/>
          <w:color w:val="000000"/>
        </w:rPr>
        <w:t>Başvuru Kapsamında İletilecek Talep Konusu</w:t>
      </w:r>
    </w:p>
    <w:p w14:paraId="626AD757"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37D40E7B" w14:textId="77777777" w:rsidR="006A047C" w:rsidRPr="004E428A" w:rsidRDefault="006A047C" w:rsidP="006A047C">
      <w:pPr>
        <w:numPr>
          <w:ilvl w:val="0"/>
          <w:numId w:val="2"/>
        </w:numPr>
        <w:tabs>
          <w:tab w:val="left" w:pos="220"/>
          <w:tab w:val="left" w:pos="720"/>
        </w:tabs>
        <w:autoSpaceDE w:val="0"/>
        <w:autoSpaceDN w:val="0"/>
        <w:adjustRightInd w:val="0"/>
        <w:spacing w:line="404" w:lineRule="atLeast"/>
        <w:ind w:hanging="720"/>
        <w:jc w:val="both"/>
        <w:rPr>
          <w:rFonts w:asciiTheme="majorHAnsi" w:hAnsiTheme="majorHAnsi" w:cstheme="majorHAnsi"/>
          <w:color w:val="000000"/>
        </w:rPr>
      </w:pPr>
      <w:r w:rsidRPr="004E428A">
        <w:rPr>
          <w:rFonts w:ascii="Segoe UI Symbol" w:eastAsia="MS Gothic" w:hAnsi="Segoe UI Symbol" w:cs="Segoe UI Symbol"/>
          <w:color w:val="000000"/>
          <w:lang w:val="en-US"/>
        </w:rPr>
        <w:t>☐</w:t>
      </w:r>
      <w:r w:rsidRPr="004E428A">
        <w:rPr>
          <w:rFonts w:asciiTheme="majorHAnsi" w:hAnsiTheme="majorHAnsi" w:cstheme="majorHAnsi"/>
          <w:color w:val="000000"/>
        </w:rPr>
        <w:t xml:space="preserve"> Kişisel verilerimin işlenip işlenmediğini öğrenmek istiyorum.  </w:t>
      </w:r>
    </w:p>
    <w:p w14:paraId="5D3C5169"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6E0C02FB" w14:textId="77777777" w:rsidR="006A047C" w:rsidRPr="004E428A" w:rsidRDefault="006A047C" w:rsidP="006A047C">
      <w:pPr>
        <w:numPr>
          <w:ilvl w:val="0"/>
          <w:numId w:val="3"/>
        </w:numPr>
        <w:tabs>
          <w:tab w:val="left" w:pos="220"/>
          <w:tab w:val="left" w:pos="720"/>
        </w:tabs>
        <w:autoSpaceDE w:val="0"/>
        <w:autoSpaceDN w:val="0"/>
        <w:adjustRightInd w:val="0"/>
        <w:spacing w:line="404" w:lineRule="atLeast"/>
        <w:ind w:hanging="720"/>
        <w:jc w:val="both"/>
        <w:rPr>
          <w:rFonts w:asciiTheme="majorHAnsi" w:hAnsiTheme="majorHAnsi" w:cstheme="majorHAnsi"/>
          <w:color w:val="000000"/>
        </w:rPr>
      </w:pPr>
      <w:r w:rsidRPr="004E428A">
        <w:rPr>
          <w:rFonts w:ascii="Segoe UI Symbol" w:eastAsia="MS Gothic" w:hAnsi="Segoe UI Symbol" w:cs="Segoe UI Symbol"/>
          <w:color w:val="000000"/>
          <w:lang w:val="en-US"/>
        </w:rPr>
        <w:t>☐</w:t>
      </w:r>
      <w:r w:rsidRPr="004E428A">
        <w:rPr>
          <w:rFonts w:asciiTheme="majorHAnsi" w:hAnsiTheme="majorHAnsi" w:cstheme="majorHAnsi"/>
          <w:color w:val="000000"/>
        </w:rPr>
        <w:t xml:space="preserve"> Kişisel verilerim işlenmişse buna ilişkin bilgi talep ediyorum.</w:t>
      </w:r>
    </w:p>
    <w:p w14:paraId="5DDB4F38"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417AF0BC" w14:textId="77777777" w:rsidR="006A047C" w:rsidRPr="004E428A" w:rsidRDefault="006A047C" w:rsidP="006A047C">
      <w:pPr>
        <w:numPr>
          <w:ilvl w:val="0"/>
          <w:numId w:val="4"/>
        </w:numPr>
        <w:tabs>
          <w:tab w:val="left" w:pos="220"/>
          <w:tab w:val="left" w:pos="720"/>
        </w:tabs>
        <w:autoSpaceDE w:val="0"/>
        <w:autoSpaceDN w:val="0"/>
        <w:adjustRightInd w:val="0"/>
        <w:spacing w:line="404" w:lineRule="atLeast"/>
        <w:ind w:hanging="720"/>
        <w:jc w:val="both"/>
        <w:rPr>
          <w:rFonts w:asciiTheme="majorHAnsi" w:hAnsiTheme="majorHAnsi" w:cstheme="majorHAnsi"/>
          <w:color w:val="000000"/>
        </w:rPr>
      </w:pPr>
      <w:r w:rsidRPr="004E428A">
        <w:rPr>
          <w:rFonts w:ascii="Segoe UI Symbol" w:eastAsia="MS Gothic" w:hAnsi="Segoe UI Symbol" w:cs="Segoe UI Symbol"/>
          <w:color w:val="000000"/>
          <w:lang w:val="en-US"/>
        </w:rPr>
        <w:t>☐</w:t>
      </w:r>
      <w:r w:rsidRPr="004E428A">
        <w:rPr>
          <w:rFonts w:asciiTheme="majorHAnsi" w:hAnsiTheme="majorHAnsi" w:cstheme="majorHAnsi"/>
          <w:color w:val="000000"/>
        </w:rPr>
        <w:t xml:space="preserve"> Kişisel verilerimin işlenme amacını ve bunların amacına uygun kullanılıp kullanılmadığını öğrenmek istiyorum.</w:t>
      </w:r>
    </w:p>
    <w:p w14:paraId="24722A86"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4AD6226F" w14:textId="77777777" w:rsidR="006A047C" w:rsidRPr="004E428A" w:rsidRDefault="006A047C" w:rsidP="006A047C">
      <w:pPr>
        <w:numPr>
          <w:ilvl w:val="0"/>
          <w:numId w:val="5"/>
        </w:numPr>
        <w:tabs>
          <w:tab w:val="left" w:pos="220"/>
          <w:tab w:val="left" w:pos="720"/>
        </w:tabs>
        <w:autoSpaceDE w:val="0"/>
        <w:autoSpaceDN w:val="0"/>
        <w:adjustRightInd w:val="0"/>
        <w:spacing w:line="404" w:lineRule="atLeast"/>
        <w:ind w:hanging="720"/>
        <w:jc w:val="both"/>
        <w:rPr>
          <w:rFonts w:asciiTheme="majorHAnsi" w:hAnsiTheme="majorHAnsi" w:cstheme="majorHAnsi"/>
          <w:color w:val="000000"/>
        </w:rPr>
      </w:pPr>
      <w:r w:rsidRPr="004E428A">
        <w:rPr>
          <w:rFonts w:ascii="Segoe UI Symbol" w:eastAsia="MS Gothic" w:hAnsi="Segoe UI Symbol" w:cs="Segoe UI Symbol"/>
          <w:color w:val="000000"/>
          <w:lang w:val="en-US"/>
        </w:rPr>
        <w:t>☐</w:t>
      </w:r>
      <w:r w:rsidRPr="004E428A">
        <w:rPr>
          <w:rFonts w:asciiTheme="majorHAnsi" w:hAnsiTheme="majorHAnsi" w:cstheme="majorHAnsi"/>
          <w:color w:val="000000"/>
        </w:rPr>
        <w:t xml:space="preserve"> Kişisel verilerimin yurt içi veya yurt dışında üçüncü kişilere aktarılması söz konusu ise, yurt içinde veya yurt dışında aktarıldığı üçüncü kişileri öğrenmek istiyorum.</w:t>
      </w:r>
    </w:p>
    <w:p w14:paraId="13F3C84E"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0A5812DC" w14:textId="77777777" w:rsidR="006A047C" w:rsidRPr="004E428A" w:rsidRDefault="006A047C" w:rsidP="006A047C">
      <w:pPr>
        <w:numPr>
          <w:ilvl w:val="0"/>
          <w:numId w:val="6"/>
        </w:numPr>
        <w:tabs>
          <w:tab w:val="left" w:pos="220"/>
          <w:tab w:val="left" w:pos="720"/>
        </w:tabs>
        <w:autoSpaceDE w:val="0"/>
        <w:autoSpaceDN w:val="0"/>
        <w:adjustRightInd w:val="0"/>
        <w:spacing w:line="404" w:lineRule="atLeast"/>
        <w:ind w:hanging="720"/>
        <w:jc w:val="both"/>
        <w:rPr>
          <w:rFonts w:asciiTheme="majorHAnsi" w:hAnsiTheme="majorHAnsi" w:cstheme="majorHAnsi"/>
          <w:color w:val="000000"/>
        </w:rPr>
      </w:pPr>
      <w:r w:rsidRPr="004E428A">
        <w:rPr>
          <w:rFonts w:ascii="Segoe UI Symbol" w:eastAsia="MS Gothic" w:hAnsi="Segoe UI Symbol" w:cs="Segoe UI Symbol"/>
          <w:color w:val="000000"/>
          <w:lang w:val="en-US"/>
        </w:rPr>
        <w:t>☐</w:t>
      </w:r>
      <w:r w:rsidRPr="004E428A">
        <w:rPr>
          <w:rFonts w:asciiTheme="majorHAnsi" w:hAnsiTheme="majorHAnsi" w:cstheme="majorHAnsi"/>
          <w:color w:val="000000"/>
        </w:rPr>
        <w:t xml:space="preserve"> Kanunen öngörülen şartlar çerçevesinde kişisel verilerimin silinmesini veya yok edilmesini veya anonimleştirilmesini istiyorum. </w:t>
      </w:r>
    </w:p>
    <w:p w14:paraId="6FD83013"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53B944E8" w14:textId="77777777" w:rsidR="006A047C" w:rsidRPr="004E428A" w:rsidRDefault="006A047C" w:rsidP="006A047C">
      <w:pPr>
        <w:numPr>
          <w:ilvl w:val="0"/>
          <w:numId w:val="7"/>
        </w:numPr>
        <w:tabs>
          <w:tab w:val="left" w:pos="220"/>
          <w:tab w:val="left" w:pos="720"/>
        </w:tabs>
        <w:autoSpaceDE w:val="0"/>
        <w:autoSpaceDN w:val="0"/>
        <w:adjustRightInd w:val="0"/>
        <w:spacing w:line="404" w:lineRule="atLeast"/>
        <w:ind w:hanging="720"/>
        <w:jc w:val="both"/>
        <w:rPr>
          <w:rFonts w:asciiTheme="majorHAnsi" w:hAnsiTheme="majorHAnsi" w:cstheme="majorHAnsi"/>
          <w:color w:val="000000"/>
        </w:rPr>
      </w:pPr>
      <w:r w:rsidRPr="004E428A">
        <w:rPr>
          <w:rFonts w:ascii="Segoe UI Symbol" w:eastAsia="MS Gothic" w:hAnsi="Segoe UI Symbol" w:cs="Segoe UI Symbol"/>
          <w:color w:val="000000"/>
          <w:lang w:val="en-US"/>
        </w:rPr>
        <w:lastRenderedPageBreak/>
        <w:t>☐</w:t>
      </w:r>
      <w:r w:rsidRPr="004E428A">
        <w:rPr>
          <w:rFonts w:asciiTheme="majorHAnsi" w:hAnsiTheme="majorHAnsi" w:cstheme="majorHAnsi"/>
          <w:color w:val="000000"/>
        </w:rPr>
        <w:t xml:space="preserve"> Kişisel verilerimin eksik veya yanlış işlenmiş olduğunu düşünüyorum ve bunların düzeltilmesini istiyorum.</w:t>
      </w:r>
    </w:p>
    <w:p w14:paraId="059569CD"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Theme="majorHAnsi" w:hAnsiTheme="majorHAnsi" w:cstheme="majorHAnsi"/>
          <w:color w:val="000000"/>
        </w:rPr>
        <w:t>(Lütfen açıklama kısmına düzeltilmesini istediğiniz kişisel veriniz ile ilgili detaylı bilgi veriniz.)</w:t>
      </w:r>
    </w:p>
    <w:p w14:paraId="50089811"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74BE9FA9" w14:textId="77777777" w:rsidR="006A047C" w:rsidRPr="004E428A" w:rsidRDefault="006A047C" w:rsidP="006A047C">
      <w:pPr>
        <w:numPr>
          <w:ilvl w:val="0"/>
          <w:numId w:val="8"/>
        </w:numPr>
        <w:tabs>
          <w:tab w:val="left" w:pos="220"/>
          <w:tab w:val="left" w:pos="720"/>
        </w:tabs>
        <w:autoSpaceDE w:val="0"/>
        <w:autoSpaceDN w:val="0"/>
        <w:adjustRightInd w:val="0"/>
        <w:spacing w:line="404" w:lineRule="atLeast"/>
        <w:ind w:hanging="720"/>
        <w:jc w:val="both"/>
        <w:rPr>
          <w:rFonts w:asciiTheme="majorHAnsi" w:hAnsiTheme="majorHAnsi" w:cstheme="majorHAnsi"/>
          <w:color w:val="000000"/>
        </w:rPr>
      </w:pPr>
      <w:r w:rsidRPr="004E428A">
        <w:rPr>
          <w:rFonts w:ascii="Segoe UI Symbol" w:eastAsia="MS Gothic" w:hAnsi="Segoe UI Symbol" w:cs="Segoe UI Symbol"/>
          <w:color w:val="000000"/>
          <w:lang w:val="en-US"/>
        </w:rPr>
        <w:t>☐</w:t>
      </w:r>
      <w:r w:rsidRPr="004E428A">
        <w:rPr>
          <w:rFonts w:asciiTheme="majorHAnsi" w:hAnsiTheme="majorHAnsi" w:cstheme="majorHAnsi"/>
          <w:color w:val="000000"/>
        </w:rPr>
        <w:t xml:space="preserve"> Talebim üzerine kişisel verilerimde değişiklik yapılması halinde, kişisel verilerimin aktarıldığı üçüncü kişilere bunun bildirilmesini istiyorum.</w:t>
      </w:r>
    </w:p>
    <w:p w14:paraId="50000E47"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2D30AB9C" w14:textId="77777777" w:rsidR="006A047C" w:rsidRPr="004E428A" w:rsidRDefault="006A047C" w:rsidP="006A047C">
      <w:pPr>
        <w:numPr>
          <w:ilvl w:val="0"/>
          <w:numId w:val="9"/>
        </w:numPr>
        <w:tabs>
          <w:tab w:val="left" w:pos="220"/>
          <w:tab w:val="left" w:pos="720"/>
        </w:tabs>
        <w:autoSpaceDE w:val="0"/>
        <w:autoSpaceDN w:val="0"/>
        <w:adjustRightInd w:val="0"/>
        <w:spacing w:line="404" w:lineRule="atLeast"/>
        <w:ind w:hanging="720"/>
        <w:jc w:val="both"/>
        <w:rPr>
          <w:rFonts w:asciiTheme="majorHAnsi" w:hAnsiTheme="majorHAnsi" w:cstheme="majorHAnsi"/>
          <w:color w:val="000000"/>
        </w:rPr>
      </w:pPr>
      <w:r w:rsidRPr="004E428A">
        <w:rPr>
          <w:rFonts w:ascii="Segoe UI Symbol" w:eastAsia="MS Gothic" w:hAnsi="Segoe UI Symbol" w:cs="Segoe UI Symbol"/>
          <w:color w:val="000000"/>
          <w:lang w:val="en-US"/>
        </w:rPr>
        <w:t>☐</w:t>
      </w:r>
      <w:r w:rsidRPr="004E428A">
        <w:rPr>
          <w:rFonts w:asciiTheme="majorHAnsi" w:hAnsiTheme="majorHAnsi" w:cstheme="majorHAnsi"/>
          <w:color w:val="000000"/>
        </w:rPr>
        <w:t xml:space="preserve"> Kişisel verilerimin münhasıran otomatik sistemler vasıtasıyla analiz edilmesi suretiyle aleyhime bir sonucun ortaya çıkmasına itiraz ediyorum.</w:t>
      </w:r>
    </w:p>
    <w:p w14:paraId="3F345624"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Theme="majorHAnsi" w:hAnsiTheme="majorHAnsi" w:cstheme="majorHAnsi"/>
          <w:color w:val="000000"/>
        </w:rPr>
        <w:t>(Lütfen açıklama kısmına düzeltilmesini istediğiniz kişisel veriniz ile ilgili detaylı bilgi veriniz.)</w:t>
      </w:r>
    </w:p>
    <w:p w14:paraId="55D96E15"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1160EEA7" w14:textId="77777777" w:rsidR="006A047C" w:rsidRPr="004E428A" w:rsidRDefault="006A047C" w:rsidP="006A047C">
      <w:pPr>
        <w:numPr>
          <w:ilvl w:val="0"/>
          <w:numId w:val="10"/>
        </w:numPr>
        <w:tabs>
          <w:tab w:val="left" w:pos="220"/>
          <w:tab w:val="left" w:pos="720"/>
        </w:tabs>
        <w:autoSpaceDE w:val="0"/>
        <w:autoSpaceDN w:val="0"/>
        <w:adjustRightInd w:val="0"/>
        <w:spacing w:line="404" w:lineRule="atLeast"/>
        <w:ind w:hanging="720"/>
        <w:jc w:val="both"/>
        <w:rPr>
          <w:rFonts w:asciiTheme="majorHAnsi" w:hAnsiTheme="majorHAnsi" w:cstheme="majorHAnsi"/>
          <w:color w:val="000000"/>
        </w:rPr>
      </w:pPr>
      <w:r w:rsidRPr="004E428A">
        <w:rPr>
          <w:rFonts w:ascii="Segoe UI Symbol" w:eastAsia="MS Gothic" w:hAnsi="Segoe UI Symbol" w:cs="Segoe UI Symbol"/>
          <w:color w:val="000000"/>
          <w:lang w:val="en-US"/>
        </w:rPr>
        <w:t>☐</w:t>
      </w:r>
      <w:r w:rsidRPr="004E428A">
        <w:rPr>
          <w:rFonts w:asciiTheme="majorHAnsi" w:hAnsiTheme="majorHAnsi" w:cstheme="majorHAnsi"/>
          <w:color w:val="000000"/>
        </w:rPr>
        <w:t xml:space="preserve"> Kişisel verilerimin kanuna aykırı olarak işlenmesi sebebiyle uğradığım zararın giderilmesini talep ediyorum.</w:t>
      </w:r>
    </w:p>
    <w:p w14:paraId="4EB03A09"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Theme="majorHAnsi" w:hAnsiTheme="majorHAnsi" w:cstheme="majorHAnsi"/>
          <w:color w:val="000000"/>
        </w:rPr>
        <w:t>(Lütfen zararınızın hangi veri işleme faaliyeti sonucunda, ne zaman ve nasıl ortaya çıktığı hakkında açıklama bölümünde detaylı bilgi veriniz.)</w:t>
      </w:r>
    </w:p>
    <w:p w14:paraId="59AF3C0A"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329F447E"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23136F17"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Theme="majorHAnsi" w:hAnsiTheme="majorHAnsi" w:cstheme="majorHAnsi"/>
          <w:b/>
          <w:bCs/>
          <w:color w:val="000000"/>
        </w:rPr>
        <w:t>AÇIKLAMALAR: </w:t>
      </w:r>
    </w:p>
    <w:p w14:paraId="3B998C9D"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0CB432EA"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Theme="majorHAnsi" w:hAnsiTheme="majorHAnsi" w:cstheme="majorHAnsi"/>
          <w:color w:val="000000"/>
        </w:rPr>
        <w:t>6-8-9 numaralı talepler seçilmişse, başvurunuza eksiksiz şekilde yanıt verilebilmesi için başvuru kapsamının belirli, açık ve anlaşılabilir olması gerekmektedir. </w:t>
      </w:r>
    </w:p>
    <w:p w14:paraId="7811E03E" w14:textId="77777777" w:rsidR="006A047C" w:rsidRPr="004E428A" w:rsidRDefault="006A047C" w:rsidP="006A047C">
      <w:pPr>
        <w:autoSpaceDE w:val="0"/>
        <w:autoSpaceDN w:val="0"/>
        <w:adjustRightInd w:val="0"/>
        <w:jc w:val="both"/>
        <w:rPr>
          <w:rFonts w:asciiTheme="majorHAnsi" w:hAnsiTheme="majorHAnsi" w:cstheme="majorHAnsi"/>
          <w:color w:val="000000"/>
        </w:rPr>
      </w:pPr>
    </w:p>
    <w:tbl>
      <w:tblPr>
        <w:tblW w:w="11733" w:type="dxa"/>
        <w:tblInd w:w="-1345" w:type="dxa"/>
        <w:tblLayout w:type="fixed"/>
        <w:tblLook w:val="04A0" w:firstRow="1" w:lastRow="0" w:firstColumn="1" w:lastColumn="0" w:noHBand="0" w:noVBand="1"/>
      </w:tblPr>
      <w:tblGrid>
        <w:gridCol w:w="11733"/>
      </w:tblGrid>
      <w:tr w:rsidR="006A047C" w:rsidRPr="004E428A" w14:paraId="6AB3D2D2" w14:textId="77777777" w:rsidTr="005C23BA">
        <w:tc>
          <w:tcPr>
            <w:tcW w:w="11733" w:type="dxa"/>
            <w:tcBorders>
              <w:top w:val="single" w:sz="8" w:space="0" w:color="000000"/>
              <w:left w:val="single" w:sz="8" w:space="0" w:color="000000"/>
              <w:bottom w:val="single" w:sz="8" w:space="0" w:color="000000"/>
              <w:right w:val="single" w:sz="8" w:space="0" w:color="000000"/>
            </w:tcBorders>
          </w:tcPr>
          <w:p w14:paraId="60D4B54A" w14:textId="77777777" w:rsidR="006A047C" w:rsidRPr="004E428A" w:rsidRDefault="006A047C" w:rsidP="005C23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5B3BC102" w14:textId="77777777" w:rsidR="006A047C" w:rsidRPr="004E428A" w:rsidRDefault="006A047C" w:rsidP="005C23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1E683D80" w14:textId="77777777" w:rsidR="006A047C" w:rsidRPr="004E428A" w:rsidRDefault="006A047C" w:rsidP="005C23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200C0DD3" w14:textId="77777777" w:rsidR="006A047C" w:rsidRPr="004E428A" w:rsidRDefault="006A047C" w:rsidP="005C23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097B2595" w14:textId="77777777" w:rsidR="006A047C" w:rsidRDefault="006A047C" w:rsidP="005C23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545D7502" w14:textId="77777777" w:rsidR="006A047C" w:rsidRPr="004E428A" w:rsidRDefault="006A047C" w:rsidP="005C23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205EAA31" w14:textId="77777777" w:rsidR="006A047C" w:rsidRPr="004E428A" w:rsidRDefault="006A047C" w:rsidP="005C23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tc>
      </w:tr>
    </w:tbl>
    <w:p w14:paraId="0FABA4E6"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46E1C087"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5DA3E4FD"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Theme="majorHAnsi" w:hAnsiTheme="majorHAnsi" w:cstheme="majorHAnsi"/>
          <w:b/>
          <w:bCs/>
          <w:color w:val="000000"/>
        </w:rPr>
        <w:t>EKLER:</w:t>
      </w:r>
    </w:p>
    <w:p w14:paraId="7394B7F7"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2B627AD0"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Theme="majorHAnsi" w:hAnsiTheme="majorHAnsi" w:cstheme="majorHAnsi"/>
          <w:color w:val="000000"/>
        </w:rPr>
        <w:t>Ekte bilgi ve belge paylaşıyorsanız lütfen belirtiniz</w:t>
      </w:r>
    </w:p>
    <w:p w14:paraId="7C0E4F9B" w14:textId="77777777" w:rsidR="006A047C" w:rsidRPr="004E428A" w:rsidRDefault="006A047C" w:rsidP="006A047C">
      <w:pPr>
        <w:autoSpaceDE w:val="0"/>
        <w:autoSpaceDN w:val="0"/>
        <w:adjustRightInd w:val="0"/>
        <w:jc w:val="both"/>
        <w:rPr>
          <w:rFonts w:asciiTheme="majorHAnsi" w:hAnsiTheme="majorHAnsi" w:cstheme="majorHAnsi"/>
          <w:color w:val="000000"/>
        </w:rPr>
      </w:pPr>
    </w:p>
    <w:tbl>
      <w:tblPr>
        <w:tblW w:w="11733" w:type="dxa"/>
        <w:tblInd w:w="-1345" w:type="dxa"/>
        <w:tblLayout w:type="fixed"/>
        <w:tblLook w:val="04A0" w:firstRow="1" w:lastRow="0" w:firstColumn="1" w:lastColumn="0" w:noHBand="0" w:noVBand="1"/>
      </w:tblPr>
      <w:tblGrid>
        <w:gridCol w:w="11733"/>
      </w:tblGrid>
      <w:tr w:rsidR="006A047C" w:rsidRPr="004E428A" w14:paraId="7DA1D385" w14:textId="77777777" w:rsidTr="005C23BA">
        <w:tc>
          <w:tcPr>
            <w:tcW w:w="11733" w:type="dxa"/>
            <w:tcBorders>
              <w:top w:val="single" w:sz="8" w:space="0" w:color="000000"/>
              <w:left w:val="single" w:sz="8" w:space="0" w:color="000000"/>
              <w:bottom w:val="single" w:sz="8" w:space="0" w:color="000000"/>
              <w:right w:val="single" w:sz="8" w:space="0" w:color="000000"/>
            </w:tcBorders>
          </w:tcPr>
          <w:p w14:paraId="4C10E98A" w14:textId="77777777" w:rsidR="006A047C" w:rsidRPr="004E428A" w:rsidRDefault="006A047C" w:rsidP="005C23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3FDC331E" w14:textId="77777777" w:rsidR="006A047C" w:rsidRPr="004E428A" w:rsidRDefault="006A047C" w:rsidP="005C23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tc>
      </w:tr>
    </w:tbl>
    <w:p w14:paraId="443C9C6A"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Theme="majorHAnsi" w:hAnsiTheme="majorHAnsi" w:cstheme="majorHAnsi"/>
          <w:b/>
          <w:bCs/>
          <w:color w:val="000000"/>
        </w:rPr>
        <w:t>Başvurunuza Cevap Yöntemi </w:t>
      </w:r>
    </w:p>
    <w:p w14:paraId="6449552A"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6C55111C"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Segoe UI Symbol" w:eastAsia="MS Gothic" w:hAnsi="Segoe UI Symbol" w:cs="Segoe UI Symbol"/>
          <w:color w:val="000000"/>
          <w:lang w:val="en-US"/>
        </w:rPr>
        <w:lastRenderedPageBreak/>
        <w:t>❏</w:t>
      </w:r>
      <w:r w:rsidRPr="004E428A">
        <w:rPr>
          <w:rFonts w:asciiTheme="majorHAnsi" w:hAnsiTheme="majorHAnsi" w:cstheme="majorHAnsi"/>
          <w:color w:val="000000"/>
        </w:rPr>
        <w:t xml:space="preserve"> Başvuru sonucunun, posta aracılığı ile tebligata esas yerleşim yeri / iş yeri adresime gönderilmesini istiyorum. </w:t>
      </w:r>
    </w:p>
    <w:p w14:paraId="167E4BBF"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Segoe UI Symbol" w:eastAsia="MS Gothic" w:hAnsi="Segoe UI Symbol" w:cs="Segoe UI Symbol"/>
          <w:color w:val="000000"/>
          <w:lang w:val="en-US"/>
        </w:rPr>
        <w:t>❏</w:t>
      </w:r>
      <w:r w:rsidRPr="004E428A">
        <w:rPr>
          <w:rFonts w:asciiTheme="majorHAnsi" w:hAnsiTheme="majorHAnsi" w:cstheme="majorHAnsi"/>
          <w:color w:val="000000"/>
        </w:rPr>
        <w:t xml:space="preserve"> Başvuru formunda belirttiğim elektronik posta adresime gönderilmesini istiyorum. </w:t>
      </w:r>
    </w:p>
    <w:p w14:paraId="062C9982"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Segoe UI Symbol" w:eastAsia="MS Gothic" w:hAnsi="Segoe UI Symbol" w:cs="Segoe UI Symbol"/>
          <w:color w:val="000000"/>
          <w:lang w:val="en-US"/>
        </w:rPr>
        <w:t>❏</w:t>
      </w:r>
      <w:r w:rsidRPr="004E428A">
        <w:rPr>
          <w:rFonts w:asciiTheme="majorHAnsi" w:hAnsiTheme="majorHAnsi" w:cstheme="majorHAnsi"/>
          <w:color w:val="000000"/>
        </w:rPr>
        <w:t xml:space="preserve"> Elden şahsen veya vekilim* aracılığıyla teslim almak istiyorum. </w:t>
      </w:r>
    </w:p>
    <w:p w14:paraId="7809CFC3"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Theme="majorHAnsi" w:hAnsiTheme="majorHAnsi" w:cstheme="majorHAnsi"/>
          <w:color w:val="000000"/>
        </w:rPr>
        <w:t>*Vekâleten teslim alınması durumunda noter tasdikli vekâletname veya yetki belgesi olması gerekmektedir.</w:t>
      </w:r>
    </w:p>
    <w:p w14:paraId="2B746D3E"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2C8FB1AD"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1F9FFEA2"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Theme="majorHAnsi" w:hAnsiTheme="majorHAnsi" w:cstheme="majorHAnsi"/>
          <w:color w:val="000000"/>
        </w:rPr>
        <w:t>İşbu başvuru formu; taleplerinize doğru, eksiksiz şekilde ve kanunda belirtilen sürede cevap verilebilmesi için düzenlenmiştir. Veri sorumlusu olarak yetkisiz kişilerin başvuruda bulunarak kişisel verilere yetkisiz şekilde erişmesini engellemek ve kişisel verilerinizin güvenliğinin sağlanması amacıyla, kimlik ve yetki tespiti için ek evrak ve bilgi (Nüfus cüzdanı veya sürücü belgesi sureti vb.) talep etme hakkımızı saklı tutarız. Form kapsamında iletmekte olduğunuz taleplerinize ilişkin bilgilerin doğru ve güncel olmaması, yanlış/yanıltıcı bilgilerle ya da yetkisiz başvuru yapılması halinde başvurunuz reddedilerek, usulsüz işlem yapan kişi hakkında yasal yollara başvurulacaktır. </w:t>
      </w:r>
    </w:p>
    <w:p w14:paraId="57F85CF3"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6E12B6C8"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Theme="majorHAnsi" w:hAnsiTheme="majorHAnsi" w:cstheme="majorHAnsi"/>
          <w:b/>
          <w:bCs/>
          <w:color w:val="000000"/>
        </w:rPr>
        <w:t>Tarih</w:t>
      </w:r>
      <w:r w:rsidRPr="004E428A">
        <w:rPr>
          <w:rFonts w:asciiTheme="majorHAnsi" w:hAnsiTheme="majorHAnsi" w:cstheme="majorHAnsi"/>
          <w:b/>
          <w:bCs/>
          <w:color w:val="000000"/>
        </w:rPr>
        <w:tab/>
      </w:r>
      <w:r w:rsidRPr="004E428A">
        <w:rPr>
          <w:rFonts w:asciiTheme="majorHAnsi" w:hAnsiTheme="majorHAnsi" w:cstheme="majorHAnsi"/>
          <w:b/>
          <w:bCs/>
          <w:color w:val="000000"/>
        </w:rPr>
        <w:tab/>
      </w:r>
      <w:r w:rsidRPr="004E428A">
        <w:rPr>
          <w:rFonts w:asciiTheme="majorHAnsi" w:hAnsiTheme="majorHAnsi" w:cstheme="majorHAnsi"/>
          <w:b/>
          <w:bCs/>
          <w:color w:val="000000"/>
        </w:rPr>
        <w:tab/>
      </w:r>
      <w:r w:rsidRPr="004E428A">
        <w:rPr>
          <w:rFonts w:asciiTheme="majorHAnsi" w:hAnsiTheme="majorHAnsi" w:cstheme="majorHAnsi"/>
          <w:b/>
          <w:bCs/>
          <w:color w:val="000000"/>
        </w:rPr>
        <w:tab/>
      </w:r>
      <w:r w:rsidRPr="004E428A">
        <w:rPr>
          <w:rFonts w:asciiTheme="majorHAnsi" w:hAnsiTheme="majorHAnsi" w:cstheme="majorHAnsi"/>
          <w:b/>
          <w:bCs/>
          <w:color w:val="000000"/>
        </w:rPr>
        <w:tab/>
        <w:t>:</w:t>
      </w:r>
      <w:r w:rsidRPr="004E428A">
        <w:rPr>
          <w:rFonts w:asciiTheme="majorHAnsi" w:hAnsiTheme="majorHAnsi" w:cstheme="majorHAnsi"/>
          <w:b/>
          <w:bCs/>
          <w:color w:val="000000"/>
        </w:rPr>
        <w:tab/>
      </w:r>
    </w:p>
    <w:p w14:paraId="5EFB150F"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6163CAC5"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Theme="majorHAnsi" w:hAnsiTheme="majorHAnsi" w:cstheme="majorHAnsi"/>
          <w:b/>
          <w:bCs/>
          <w:color w:val="000000"/>
        </w:rPr>
        <w:t>Başvuru Sahibi Adı Soyadı</w:t>
      </w:r>
      <w:r w:rsidRPr="004E428A">
        <w:rPr>
          <w:rFonts w:asciiTheme="majorHAnsi" w:hAnsiTheme="majorHAnsi" w:cstheme="majorHAnsi"/>
          <w:b/>
          <w:bCs/>
          <w:color w:val="000000"/>
        </w:rPr>
        <w:tab/>
      </w:r>
      <w:r w:rsidRPr="004E428A">
        <w:rPr>
          <w:rFonts w:asciiTheme="majorHAnsi" w:hAnsiTheme="majorHAnsi" w:cstheme="majorHAnsi"/>
          <w:b/>
          <w:bCs/>
          <w:color w:val="000000"/>
        </w:rPr>
        <w:tab/>
        <w:t>: </w:t>
      </w:r>
    </w:p>
    <w:p w14:paraId="4C66DE1A"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216372EC"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Theme="majorHAnsi" w:hAnsiTheme="majorHAnsi" w:cstheme="majorHAnsi"/>
          <w:b/>
          <w:bCs/>
          <w:color w:val="000000"/>
        </w:rPr>
        <w:t>İmza</w:t>
      </w:r>
      <w:r w:rsidRPr="004E428A">
        <w:rPr>
          <w:rFonts w:asciiTheme="majorHAnsi" w:hAnsiTheme="majorHAnsi" w:cstheme="majorHAnsi"/>
          <w:b/>
          <w:bCs/>
          <w:color w:val="000000"/>
        </w:rPr>
        <w:tab/>
      </w:r>
      <w:r w:rsidRPr="004E428A">
        <w:rPr>
          <w:rFonts w:asciiTheme="majorHAnsi" w:hAnsiTheme="majorHAnsi" w:cstheme="majorHAnsi"/>
          <w:b/>
          <w:bCs/>
          <w:color w:val="000000"/>
        </w:rPr>
        <w:tab/>
      </w:r>
      <w:r w:rsidRPr="004E428A">
        <w:rPr>
          <w:rFonts w:asciiTheme="majorHAnsi" w:hAnsiTheme="majorHAnsi" w:cstheme="majorHAnsi"/>
          <w:b/>
          <w:bCs/>
          <w:color w:val="000000"/>
        </w:rPr>
        <w:tab/>
      </w:r>
      <w:r w:rsidRPr="004E428A">
        <w:rPr>
          <w:rFonts w:asciiTheme="majorHAnsi" w:hAnsiTheme="majorHAnsi" w:cstheme="majorHAnsi"/>
          <w:b/>
          <w:bCs/>
          <w:color w:val="000000"/>
        </w:rPr>
        <w:tab/>
      </w:r>
      <w:r w:rsidRPr="004E428A">
        <w:rPr>
          <w:rFonts w:asciiTheme="majorHAnsi" w:hAnsiTheme="majorHAnsi" w:cstheme="majorHAnsi"/>
          <w:b/>
          <w:bCs/>
          <w:color w:val="000000"/>
        </w:rPr>
        <w:tab/>
        <w:t>: </w:t>
      </w:r>
    </w:p>
    <w:p w14:paraId="7F3C9BA7" w14:textId="77777777" w:rsidR="006A047C" w:rsidRPr="004E428A" w:rsidRDefault="006A047C" w:rsidP="006A047C">
      <w:pPr>
        <w:autoSpaceDE w:val="0"/>
        <w:autoSpaceDN w:val="0"/>
        <w:adjustRightInd w:val="0"/>
        <w:jc w:val="both"/>
        <w:rPr>
          <w:rFonts w:asciiTheme="majorHAnsi" w:hAnsiTheme="majorHAnsi" w:cstheme="majorHAnsi"/>
          <w:color w:val="000000"/>
        </w:rPr>
      </w:pPr>
    </w:p>
    <w:p w14:paraId="532C404A"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Theme="majorHAnsi" w:hAnsiTheme="majorHAnsi" w:cstheme="majorHAnsi"/>
          <w:i/>
          <w:iCs/>
          <w:color w:val="000000"/>
        </w:rPr>
        <w:t>Başvuru sahibiyle ilişkinize ilişkin bilgiler ve/veya yetkinizi gösteren vekaletname, nüfus kayıt örneği ya da ilgili belgeyi başvurunuza ekleyerek gönderiniz.</w:t>
      </w:r>
    </w:p>
    <w:p w14:paraId="63AB4301" w14:textId="77777777" w:rsidR="006A047C" w:rsidRPr="004E428A" w:rsidRDefault="006A047C" w:rsidP="006A047C">
      <w:pPr>
        <w:autoSpaceDE w:val="0"/>
        <w:autoSpaceDN w:val="0"/>
        <w:adjustRightInd w:val="0"/>
        <w:spacing w:line="404" w:lineRule="atLeast"/>
        <w:jc w:val="both"/>
        <w:rPr>
          <w:rFonts w:asciiTheme="majorHAnsi" w:hAnsiTheme="majorHAnsi" w:cstheme="majorHAnsi"/>
          <w:color w:val="000000"/>
        </w:rPr>
      </w:pPr>
      <w:r w:rsidRPr="004E428A">
        <w:rPr>
          <w:rFonts w:asciiTheme="majorHAnsi" w:hAnsiTheme="majorHAnsi" w:cstheme="majorHAnsi"/>
          <w:i/>
          <w:iCs/>
          <w:color w:val="000000"/>
        </w:rPr>
        <w:t> </w:t>
      </w:r>
    </w:p>
    <w:p w14:paraId="3C365B53" w14:textId="77777777" w:rsidR="006A047C" w:rsidRPr="004E428A" w:rsidRDefault="006A047C" w:rsidP="006A047C">
      <w:pPr>
        <w:jc w:val="both"/>
        <w:rPr>
          <w:rFonts w:asciiTheme="majorHAnsi" w:hAnsiTheme="majorHAnsi" w:cstheme="majorHAnsi"/>
        </w:rPr>
      </w:pPr>
    </w:p>
    <w:p w14:paraId="0C5A5074" w14:textId="77777777" w:rsidR="006A047C" w:rsidRPr="004E428A" w:rsidRDefault="006A047C" w:rsidP="006A047C">
      <w:pPr>
        <w:rPr>
          <w:rFonts w:asciiTheme="majorHAnsi" w:hAnsiTheme="majorHAnsi" w:cstheme="majorHAnsi"/>
        </w:rPr>
      </w:pPr>
    </w:p>
    <w:p w14:paraId="4FB2628B" w14:textId="77777777" w:rsidR="00521A2F" w:rsidRDefault="00521A2F"/>
    <w:sectPr w:rsidR="00521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94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000003"/>
    <w:multiLevelType w:val="hybridMultilevel"/>
    <w:tmpl w:val="00000003"/>
    <w:lvl w:ilvl="0" w:tplc="000000C9">
      <w:start w:val="2"/>
      <w:numFmt w:val="decimal"/>
      <w:lvlText w:val="%1."/>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0000004"/>
    <w:multiLevelType w:val="hybridMultilevel"/>
    <w:tmpl w:val="00000004"/>
    <w:lvl w:ilvl="0" w:tplc="0000012D">
      <w:start w:val="3"/>
      <w:numFmt w:val="decimal"/>
      <w:lvlText w:val="%1."/>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00000005"/>
    <w:multiLevelType w:val="hybridMultilevel"/>
    <w:tmpl w:val="00000005"/>
    <w:lvl w:ilvl="0" w:tplc="00000191">
      <w:start w:val="4"/>
      <w:numFmt w:val="decimal"/>
      <w:lvlText w:val="%1."/>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00000006"/>
    <w:multiLevelType w:val="hybridMultilevel"/>
    <w:tmpl w:val="00000006"/>
    <w:lvl w:ilvl="0" w:tplc="000001F5">
      <w:start w:val="5"/>
      <w:numFmt w:val="decimal"/>
      <w:lvlText w:val="%1."/>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00000007"/>
    <w:multiLevelType w:val="hybridMultilevel"/>
    <w:tmpl w:val="00000007"/>
    <w:lvl w:ilvl="0" w:tplc="00000259">
      <w:start w:val="6"/>
      <w:numFmt w:val="decimal"/>
      <w:lvlText w:val="%1."/>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00000008"/>
    <w:multiLevelType w:val="hybridMultilevel"/>
    <w:tmpl w:val="00000008"/>
    <w:lvl w:ilvl="0" w:tplc="000002BD">
      <w:start w:val="7"/>
      <w:numFmt w:val="decimal"/>
      <w:lvlText w:val="%1."/>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00000009"/>
    <w:multiLevelType w:val="hybridMultilevel"/>
    <w:tmpl w:val="00000009"/>
    <w:lvl w:ilvl="0" w:tplc="00000321">
      <w:start w:val="8"/>
      <w:numFmt w:val="decimal"/>
      <w:lvlText w:val="%1."/>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15:restartNumberingAfterBreak="0">
    <w:nsid w:val="0000000A"/>
    <w:multiLevelType w:val="hybridMultilevel"/>
    <w:tmpl w:val="0000000A"/>
    <w:lvl w:ilvl="0" w:tplc="00000385">
      <w:start w:val="9"/>
      <w:numFmt w:val="decimal"/>
      <w:lvlText w:val="%1."/>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366639335">
    <w:abstractNumId w:val="0"/>
    <w:lvlOverride w:ilvl="0">
      <w:startOverride w:val="1"/>
    </w:lvlOverride>
    <w:lvlOverride w:ilvl="1"/>
    <w:lvlOverride w:ilvl="2"/>
    <w:lvlOverride w:ilvl="3"/>
    <w:lvlOverride w:ilvl="4"/>
    <w:lvlOverride w:ilvl="5"/>
    <w:lvlOverride w:ilvl="6"/>
    <w:lvlOverride w:ilvl="7"/>
    <w:lvlOverride w:ilvl="8"/>
  </w:num>
  <w:num w:numId="2" w16cid:durableId="2042708836">
    <w:abstractNumId w:val="1"/>
    <w:lvlOverride w:ilvl="0">
      <w:startOverride w:val="1"/>
    </w:lvlOverride>
    <w:lvlOverride w:ilvl="1"/>
    <w:lvlOverride w:ilvl="2"/>
    <w:lvlOverride w:ilvl="3"/>
    <w:lvlOverride w:ilvl="4"/>
    <w:lvlOverride w:ilvl="5"/>
    <w:lvlOverride w:ilvl="6"/>
    <w:lvlOverride w:ilvl="7"/>
    <w:lvlOverride w:ilvl="8"/>
  </w:num>
  <w:num w:numId="3" w16cid:durableId="602030059">
    <w:abstractNumId w:val="2"/>
    <w:lvlOverride w:ilvl="0">
      <w:startOverride w:val="2"/>
    </w:lvlOverride>
    <w:lvlOverride w:ilvl="1"/>
    <w:lvlOverride w:ilvl="2"/>
    <w:lvlOverride w:ilvl="3"/>
    <w:lvlOverride w:ilvl="4"/>
    <w:lvlOverride w:ilvl="5"/>
    <w:lvlOverride w:ilvl="6"/>
    <w:lvlOverride w:ilvl="7"/>
    <w:lvlOverride w:ilvl="8"/>
  </w:num>
  <w:num w:numId="4" w16cid:durableId="700589787">
    <w:abstractNumId w:val="3"/>
    <w:lvlOverride w:ilvl="0">
      <w:startOverride w:val="3"/>
    </w:lvlOverride>
    <w:lvlOverride w:ilvl="1"/>
    <w:lvlOverride w:ilvl="2"/>
    <w:lvlOverride w:ilvl="3"/>
    <w:lvlOverride w:ilvl="4"/>
    <w:lvlOverride w:ilvl="5"/>
    <w:lvlOverride w:ilvl="6"/>
    <w:lvlOverride w:ilvl="7"/>
    <w:lvlOverride w:ilvl="8"/>
  </w:num>
  <w:num w:numId="5" w16cid:durableId="887497303">
    <w:abstractNumId w:val="4"/>
    <w:lvlOverride w:ilvl="0">
      <w:startOverride w:val="4"/>
    </w:lvlOverride>
    <w:lvlOverride w:ilvl="1"/>
    <w:lvlOverride w:ilvl="2"/>
    <w:lvlOverride w:ilvl="3"/>
    <w:lvlOverride w:ilvl="4"/>
    <w:lvlOverride w:ilvl="5"/>
    <w:lvlOverride w:ilvl="6"/>
    <w:lvlOverride w:ilvl="7"/>
    <w:lvlOverride w:ilvl="8"/>
  </w:num>
  <w:num w:numId="6" w16cid:durableId="671638884">
    <w:abstractNumId w:val="5"/>
    <w:lvlOverride w:ilvl="0">
      <w:startOverride w:val="5"/>
    </w:lvlOverride>
    <w:lvlOverride w:ilvl="1"/>
    <w:lvlOverride w:ilvl="2"/>
    <w:lvlOverride w:ilvl="3"/>
    <w:lvlOverride w:ilvl="4"/>
    <w:lvlOverride w:ilvl="5"/>
    <w:lvlOverride w:ilvl="6"/>
    <w:lvlOverride w:ilvl="7"/>
    <w:lvlOverride w:ilvl="8"/>
  </w:num>
  <w:num w:numId="7" w16cid:durableId="557979742">
    <w:abstractNumId w:val="6"/>
    <w:lvlOverride w:ilvl="0">
      <w:startOverride w:val="6"/>
    </w:lvlOverride>
    <w:lvlOverride w:ilvl="1"/>
    <w:lvlOverride w:ilvl="2"/>
    <w:lvlOverride w:ilvl="3"/>
    <w:lvlOverride w:ilvl="4"/>
    <w:lvlOverride w:ilvl="5"/>
    <w:lvlOverride w:ilvl="6"/>
    <w:lvlOverride w:ilvl="7"/>
    <w:lvlOverride w:ilvl="8"/>
  </w:num>
  <w:num w:numId="8" w16cid:durableId="386300104">
    <w:abstractNumId w:val="7"/>
    <w:lvlOverride w:ilvl="0">
      <w:startOverride w:val="7"/>
    </w:lvlOverride>
    <w:lvlOverride w:ilvl="1"/>
    <w:lvlOverride w:ilvl="2"/>
    <w:lvlOverride w:ilvl="3"/>
    <w:lvlOverride w:ilvl="4"/>
    <w:lvlOverride w:ilvl="5"/>
    <w:lvlOverride w:ilvl="6"/>
    <w:lvlOverride w:ilvl="7"/>
    <w:lvlOverride w:ilvl="8"/>
  </w:num>
  <w:num w:numId="9" w16cid:durableId="312566336">
    <w:abstractNumId w:val="8"/>
    <w:lvlOverride w:ilvl="0">
      <w:startOverride w:val="8"/>
    </w:lvlOverride>
    <w:lvlOverride w:ilvl="1"/>
    <w:lvlOverride w:ilvl="2"/>
    <w:lvlOverride w:ilvl="3"/>
    <w:lvlOverride w:ilvl="4"/>
    <w:lvlOverride w:ilvl="5"/>
    <w:lvlOverride w:ilvl="6"/>
    <w:lvlOverride w:ilvl="7"/>
    <w:lvlOverride w:ilvl="8"/>
  </w:num>
  <w:num w:numId="10" w16cid:durableId="2052414729">
    <w:abstractNumId w:val="9"/>
    <w:lvlOverride w:ilvl="0">
      <w:startOverride w:val="9"/>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7C"/>
    <w:rsid w:val="00275BD9"/>
    <w:rsid w:val="00287F57"/>
    <w:rsid w:val="00521A2F"/>
    <w:rsid w:val="00647AC8"/>
    <w:rsid w:val="006A047C"/>
    <w:rsid w:val="006A1BE5"/>
    <w:rsid w:val="008F7F1A"/>
    <w:rsid w:val="00A96272"/>
    <w:rsid w:val="00CD50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8E82578"/>
  <w15:chartTrackingRefBased/>
  <w15:docId w15:val="{EA2468E2-F169-D648-9B83-A1E320E2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47C"/>
    <w:rPr>
      <w:rFonts w:ascii="Calibri" w:eastAsia="Calibri" w:hAnsi="Calibri" w:cs="Times New Roman"/>
      <w:kern w:val="0"/>
      <w14:ligatures w14:val="none"/>
    </w:rPr>
  </w:style>
  <w:style w:type="paragraph" w:styleId="Balk1">
    <w:name w:val="heading 1"/>
    <w:basedOn w:val="Normal"/>
    <w:next w:val="Normal"/>
    <w:link w:val="Balk1Char"/>
    <w:uiPriority w:val="9"/>
    <w:qFormat/>
    <w:rsid w:val="006A04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A04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A047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A047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A047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A047C"/>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A047C"/>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A047C"/>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A047C"/>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047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A047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A047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A047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A047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A047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A047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A047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A047C"/>
    <w:rPr>
      <w:rFonts w:eastAsiaTheme="majorEastAsia" w:cstheme="majorBidi"/>
      <w:color w:val="272727" w:themeColor="text1" w:themeTint="D8"/>
    </w:rPr>
  </w:style>
  <w:style w:type="paragraph" w:styleId="KonuBal">
    <w:name w:val="Title"/>
    <w:basedOn w:val="Normal"/>
    <w:next w:val="Normal"/>
    <w:link w:val="KonuBalChar"/>
    <w:uiPriority w:val="10"/>
    <w:qFormat/>
    <w:rsid w:val="006A047C"/>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A047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A047C"/>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A047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A047C"/>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6A047C"/>
    <w:rPr>
      <w:i/>
      <w:iCs/>
      <w:color w:val="404040" w:themeColor="text1" w:themeTint="BF"/>
    </w:rPr>
  </w:style>
  <w:style w:type="paragraph" w:styleId="ListeParagraf">
    <w:name w:val="List Paragraph"/>
    <w:basedOn w:val="Normal"/>
    <w:uiPriority w:val="34"/>
    <w:qFormat/>
    <w:rsid w:val="006A047C"/>
    <w:pPr>
      <w:ind w:left="720"/>
      <w:contextualSpacing/>
    </w:pPr>
  </w:style>
  <w:style w:type="character" w:styleId="GlVurgulama">
    <w:name w:val="Intense Emphasis"/>
    <w:basedOn w:val="VarsaylanParagrafYazTipi"/>
    <w:uiPriority w:val="21"/>
    <w:qFormat/>
    <w:rsid w:val="006A047C"/>
    <w:rPr>
      <w:i/>
      <w:iCs/>
      <w:color w:val="0F4761" w:themeColor="accent1" w:themeShade="BF"/>
    </w:rPr>
  </w:style>
  <w:style w:type="paragraph" w:styleId="GlAlnt">
    <w:name w:val="Intense Quote"/>
    <w:basedOn w:val="Normal"/>
    <w:next w:val="Normal"/>
    <w:link w:val="GlAlntChar"/>
    <w:uiPriority w:val="30"/>
    <w:qFormat/>
    <w:rsid w:val="006A0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A047C"/>
    <w:rPr>
      <w:i/>
      <w:iCs/>
      <w:color w:val="0F4761" w:themeColor="accent1" w:themeShade="BF"/>
    </w:rPr>
  </w:style>
  <w:style w:type="character" w:styleId="GlBavuru">
    <w:name w:val="Intense Reference"/>
    <w:basedOn w:val="VarsaylanParagrafYazTipi"/>
    <w:uiPriority w:val="32"/>
    <w:qFormat/>
    <w:rsid w:val="006A047C"/>
    <w:rPr>
      <w:b/>
      <w:bCs/>
      <w:smallCaps/>
      <w:color w:val="0F4761" w:themeColor="accent1" w:themeShade="BF"/>
      <w:spacing w:val="5"/>
    </w:rPr>
  </w:style>
  <w:style w:type="character" w:styleId="Kpr">
    <w:name w:val="Hyperlink"/>
    <w:basedOn w:val="VarsaylanParagrafYazTipi"/>
    <w:uiPriority w:val="99"/>
    <w:unhideWhenUsed/>
    <w:rsid w:val="006A047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937</Words>
  <Characters>5342</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2025-05-09T09:06:00Z</dcterms:created>
  <dcterms:modified xsi:type="dcterms:W3CDTF">2025-05-09T09:47:00Z</dcterms:modified>
</cp:coreProperties>
</file>